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04" w:rsidRDefault="002B5104" w:rsidP="00310EA3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</w:p>
    <w:p w:rsidR="003A0524" w:rsidRPr="001E76AC" w:rsidRDefault="003A0524" w:rsidP="00310EA3">
      <w:pPr>
        <w:autoSpaceDE/>
        <w:autoSpaceDN/>
        <w:jc w:val="right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3A0524" w:rsidRPr="001E76AC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1E76AC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3A0524" w:rsidRPr="001E2FB5" w:rsidRDefault="003A0524" w:rsidP="00210708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1E76AC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  <w:r w:rsidRPr="001E2FB5">
        <w:rPr>
          <w:rFonts w:ascii="Arial" w:hAnsi="Arial" w:cs="Arial"/>
          <w:i/>
          <w:sz w:val="18"/>
          <w:szCs w:val="18"/>
        </w:rPr>
        <w:tab/>
      </w:r>
    </w:p>
    <w:p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Do: </w:t>
      </w:r>
      <w:r w:rsidR="001E76AC">
        <w:rPr>
          <w:rFonts w:ascii="Arial" w:hAnsi="Arial" w:cs="Arial"/>
          <w:sz w:val="18"/>
          <w:szCs w:val="18"/>
        </w:rPr>
        <w:t xml:space="preserve"> </w:t>
      </w:r>
    </w:p>
    <w:p w:rsidR="001E76AC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PAŃSTWOWY IN</w:t>
      </w:r>
      <w:bookmarkStart w:id="0" w:name="_GoBack"/>
      <w:bookmarkEnd w:id="0"/>
      <w:r w:rsidRPr="001E2FB5">
        <w:rPr>
          <w:rFonts w:ascii="Arial" w:hAnsi="Arial" w:cs="Arial"/>
          <w:sz w:val="18"/>
          <w:szCs w:val="18"/>
        </w:rPr>
        <w:t>STYTUT GEOLOGICZNY</w:t>
      </w:r>
      <w:r w:rsidR="001E76AC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sz w:val="18"/>
          <w:szCs w:val="18"/>
        </w:rPr>
        <w:t>- PAŃSTWOWY INSTYTUT BADAWCZY</w:t>
      </w:r>
    </w:p>
    <w:p w:rsidR="003A0524" w:rsidRPr="001E2FB5" w:rsidRDefault="003A0524" w:rsidP="001E76AC">
      <w:pPr>
        <w:adjustRightInd w:val="0"/>
        <w:spacing w:line="360" w:lineRule="auto"/>
        <w:ind w:left="4820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00-975 WARSZAWA, UL. RAKOWIECKA 4</w:t>
      </w:r>
    </w:p>
    <w:p w:rsidR="003A0524" w:rsidRPr="001E2FB5" w:rsidRDefault="003A0524" w:rsidP="002C25F6">
      <w:pPr>
        <w:spacing w:before="80" w:line="252" w:lineRule="auto"/>
        <w:ind w:firstLine="3828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b/>
          <w:sz w:val="18"/>
          <w:szCs w:val="18"/>
        </w:rPr>
        <w:t>OFERTA</w:t>
      </w:r>
    </w:p>
    <w:p w:rsidR="003A0524" w:rsidRPr="001E2FB5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My, niżej podpisani</w:t>
      </w:r>
    </w:p>
    <w:p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r w:rsidR="003606AE" w:rsidRPr="001E2FB5">
        <w:rPr>
          <w:rFonts w:ascii="Arial" w:hAnsi="Arial" w:cs="Arial"/>
          <w:sz w:val="18"/>
          <w:szCs w:val="18"/>
        </w:rPr>
        <w:t>……….…………………………</w:t>
      </w:r>
    </w:p>
    <w:p w:rsidR="003A0524" w:rsidRPr="001E2FB5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działając w imieniu i na rzecz:</w:t>
      </w:r>
    </w:p>
    <w:p w:rsidR="003A0524" w:rsidRPr="001E2FB5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1E2FB5">
        <w:rPr>
          <w:rFonts w:ascii="Arial" w:hAnsi="Arial" w:cs="Arial"/>
          <w:sz w:val="18"/>
          <w:szCs w:val="18"/>
        </w:rPr>
        <w:t>…</w:t>
      </w:r>
    </w:p>
    <w:p w:rsidR="003A0524" w:rsidRPr="001E2FB5" w:rsidRDefault="003A0524" w:rsidP="00F125A9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w odpowiedzi na ogłoszenie nr </w:t>
      </w:r>
      <w:r w:rsidR="0048598B" w:rsidRPr="001E2FB5">
        <w:rPr>
          <w:rFonts w:ascii="Arial" w:hAnsi="Arial" w:cs="Arial"/>
          <w:b/>
          <w:sz w:val="18"/>
          <w:szCs w:val="18"/>
        </w:rPr>
        <w:t>EZP.26.</w:t>
      </w:r>
      <w:r w:rsidR="00310EA3">
        <w:rPr>
          <w:rFonts w:ascii="Arial" w:hAnsi="Arial" w:cs="Arial"/>
          <w:b/>
          <w:sz w:val="18"/>
          <w:szCs w:val="18"/>
        </w:rPr>
        <w:t>87</w:t>
      </w:r>
      <w:r w:rsidR="0048598B" w:rsidRPr="001E2FB5">
        <w:rPr>
          <w:rFonts w:ascii="Arial" w:hAnsi="Arial" w:cs="Arial"/>
          <w:b/>
          <w:sz w:val="18"/>
          <w:szCs w:val="18"/>
        </w:rPr>
        <w:t>.2021</w:t>
      </w:r>
      <w:r w:rsidR="0048598B" w:rsidRPr="001E2FB5" w:rsidDel="0048598B">
        <w:rPr>
          <w:rFonts w:ascii="Arial" w:hAnsi="Arial" w:cs="Arial"/>
          <w:b/>
          <w:sz w:val="18"/>
          <w:szCs w:val="18"/>
        </w:rPr>
        <w:t xml:space="preserve"> </w:t>
      </w:r>
      <w:r w:rsidRPr="001E2FB5">
        <w:rPr>
          <w:rFonts w:ascii="Arial" w:hAnsi="Arial" w:cs="Arial"/>
          <w:b/>
          <w:sz w:val="18"/>
          <w:szCs w:val="18"/>
        </w:rPr>
        <w:t>(</w:t>
      </w:r>
      <w:r w:rsidRPr="001E2FB5">
        <w:rPr>
          <w:rFonts w:ascii="Arial" w:hAnsi="Arial" w:cs="Arial"/>
          <w:b/>
          <w:bCs/>
          <w:i/>
          <w:sz w:val="18"/>
          <w:szCs w:val="18"/>
        </w:rPr>
        <w:t>CRZP-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26</w:t>
      </w:r>
      <w:r w:rsidRPr="001E2FB5">
        <w:rPr>
          <w:rFonts w:ascii="Arial" w:hAnsi="Arial" w:cs="Arial"/>
          <w:b/>
          <w:bCs/>
          <w:i/>
          <w:sz w:val="18"/>
          <w:szCs w:val="18"/>
        </w:rPr>
        <w:t>-</w:t>
      </w:r>
      <w:r w:rsidR="00310EA3">
        <w:rPr>
          <w:rFonts w:ascii="Arial" w:hAnsi="Arial" w:cs="Arial"/>
          <w:b/>
          <w:bCs/>
          <w:i/>
          <w:sz w:val="18"/>
          <w:szCs w:val="18"/>
        </w:rPr>
        <w:t>703</w:t>
      </w:r>
      <w:r w:rsidRPr="001E2FB5">
        <w:rPr>
          <w:rFonts w:ascii="Arial" w:hAnsi="Arial" w:cs="Arial"/>
          <w:b/>
          <w:bCs/>
          <w:i/>
          <w:sz w:val="18"/>
          <w:szCs w:val="18"/>
        </w:rPr>
        <w:t>/202</w:t>
      </w:r>
      <w:r w:rsidR="00206274" w:rsidRPr="001E2FB5">
        <w:rPr>
          <w:rFonts w:ascii="Arial" w:hAnsi="Arial" w:cs="Arial"/>
          <w:b/>
          <w:bCs/>
          <w:i/>
          <w:sz w:val="18"/>
          <w:szCs w:val="18"/>
        </w:rPr>
        <w:t>1</w:t>
      </w:r>
      <w:r w:rsidRPr="001E2FB5">
        <w:rPr>
          <w:rFonts w:ascii="Arial" w:hAnsi="Arial" w:cs="Arial"/>
          <w:b/>
          <w:sz w:val="18"/>
          <w:szCs w:val="18"/>
        </w:rPr>
        <w:t>)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Pr="001E2FB5">
        <w:rPr>
          <w:rFonts w:ascii="Arial" w:hAnsi="Arial" w:cs="Arial"/>
          <w:color w:val="000000"/>
          <w:sz w:val="18"/>
          <w:szCs w:val="18"/>
        </w:rPr>
        <w:t>dotyczące</w:t>
      </w:r>
      <w:r w:rsidRPr="001E2FB5">
        <w:rPr>
          <w:rFonts w:ascii="Arial" w:hAnsi="Arial" w:cs="Arial"/>
          <w:sz w:val="18"/>
          <w:szCs w:val="18"/>
        </w:rPr>
        <w:t xml:space="preserve"> </w:t>
      </w:r>
      <w:r w:rsidR="002B5104">
        <w:rPr>
          <w:rFonts w:ascii="Arial" w:hAnsi="Arial" w:cs="Arial"/>
          <w:b/>
          <w:bCs/>
          <w:snapToGrid w:val="0"/>
          <w:sz w:val="18"/>
          <w:szCs w:val="18"/>
        </w:rPr>
        <w:t>d</w:t>
      </w:r>
      <w:r w:rsidR="00310EA3" w:rsidRPr="001D35D2">
        <w:rPr>
          <w:rFonts w:ascii="Arial" w:hAnsi="Arial" w:cs="Arial"/>
          <w:b/>
          <w:bCs/>
          <w:snapToGrid w:val="0"/>
          <w:sz w:val="18"/>
          <w:szCs w:val="18"/>
        </w:rPr>
        <w:t>ostaw</w:t>
      </w:r>
      <w:r w:rsidR="002B5104">
        <w:rPr>
          <w:rFonts w:ascii="Arial" w:hAnsi="Arial" w:cs="Arial"/>
          <w:b/>
          <w:bCs/>
          <w:snapToGrid w:val="0"/>
          <w:sz w:val="18"/>
          <w:szCs w:val="18"/>
        </w:rPr>
        <w:t>y</w:t>
      </w:r>
      <w:r w:rsidR="00310EA3" w:rsidRPr="001D35D2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r w:rsidR="00310EA3">
        <w:rPr>
          <w:rFonts w:ascii="Arial" w:hAnsi="Arial" w:cs="Arial"/>
          <w:b/>
          <w:bCs/>
          <w:snapToGrid w:val="0"/>
          <w:sz w:val="18"/>
          <w:szCs w:val="18"/>
        </w:rPr>
        <w:t>zestawu aparatury laboratoryjno-terenowej do badań właściwości cieplnych skał i gruntów dla PIG-PIB</w:t>
      </w:r>
      <w:r w:rsidRPr="001E2FB5">
        <w:rPr>
          <w:rFonts w:ascii="Arial" w:hAnsi="Arial" w:cs="Arial"/>
          <w:snapToGrid w:val="0"/>
          <w:sz w:val="18"/>
          <w:szCs w:val="18"/>
        </w:rPr>
        <w:t>,</w:t>
      </w:r>
      <w:r w:rsidRPr="001E2FB5">
        <w:rPr>
          <w:rFonts w:ascii="Arial" w:hAnsi="Arial" w:cs="Arial"/>
          <w:sz w:val="18"/>
          <w:szCs w:val="18"/>
        </w:rPr>
        <w:t xml:space="preserve"> składamy niniejszą ofertę.</w:t>
      </w:r>
      <w:r w:rsidR="00A0033B">
        <w:rPr>
          <w:rFonts w:ascii="Arial" w:hAnsi="Arial" w:cs="Arial"/>
          <w:sz w:val="18"/>
          <w:szCs w:val="18"/>
        </w:rPr>
        <w:t xml:space="preserve"> </w:t>
      </w:r>
    </w:p>
    <w:p w:rsidR="00167993" w:rsidRPr="00FA47D2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A47D2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FA47D2">
        <w:rPr>
          <w:rFonts w:ascii="Arial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="007D5312" w:rsidRPr="00FA47D2">
        <w:rPr>
          <w:rFonts w:ascii="Arial" w:hAnsi="Arial" w:cs="Arial"/>
          <w:color w:val="000000"/>
          <w:sz w:val="18"/>
          <w:szCs w:val="18"/>
        </w:rPr>
        <w:br/>
      </w:r>
      <w:r w:rsidRPr="00FA47D2">
        <w:rPr>
          <w:rFonts w:ascii="Arial" w:hAnsi="Arial" w:cs="Arial"/>
          <w:color w:val="000000"/>
          <w:sz w:val="18"/>
          <w:szCs w:val="18"/>
        </w:rPr>
        <w:t>określonych w zapytaniu ofertowym, za cenę)</w:t>
      </w:r>
      <w:r w:rsidR="00B34811" w:rsidRPr="00FA47D2">
        <w:rPr>
          <w:rFonts w:ascii="Arial" w:hAnsi="Arial" w:cs="Arial"/>
          <w:color w:val="000000"/>
          <w:sz w:val="18"/>
          <w:szCs w:val="18"/>
        </w:rPr>
        <w:t>:</w:t>
      </w:r>
    </w:p>
    <w:p w:rsidR="00620D1A" w:rsidRDefault="00620D1A" w:rsidP="008B2775">
      <w:pPr>
        <w:spacing w:before="80" w:line="252" w:lineRule="auto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 w:rsidRPr="00620D1A">
        <w:rPr>
          <w:rFonts w:ascii="Arial" w:hAnsi="Arial" w:cs="Arial"/>
          <w:b/>
          <w:bCs/>
          <w:sz w:val="18"/>
          <w:szCs w:val="18"/>
        </w:rPr>
        <w:t>……………………….… zł netto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</w:p>
    <w:p w:rsidR="00620D1A" w:rsidRDefault="00620D1A" w:rsidP="008B2775">
      <w:pPr>
        <w:spacing w:before="80" w:line="252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620D1A">
        <w:rPr>
          <w:rFonts w:ascii="Arial" w:hAnsi="Arial" w:cs="Arial"/>
          <w:b/>
          <w:bCs/>
          <w:sz w:val="18"/>
          <w:szCs w:val="18"/>
        </w:rPr>
        <w:t>.……………</w:t>
      </w:r>
      <w:r>
        <w:rPr>
          <w:rFonts w:ascii="Arial" w:hAnsi="Arial" w:cs="Arial"/>
          <w:b/>
          <w:bCs/>
          <w:sz w:val="18"/>
          <w:szCs w:val="18"/>
        </w:rPr>
        <w:t>………</w:t>
      </w:r>
      <w:r w:rsidRPr="00620D1A">
        <w:rPr>
          <w:rFonts w:ascii="Arial" w:hAnsi="Arial" w:cs="Arial"/>
          <w:b/>
          <w:bCs/>
          <w:sz w:val="18"/>
          <w:szCs w:val="18"/>
        </w:rPr>
        <w:t>…… zł brutto</w:t>
      </w:r>
      <w:r>
        <w:rPr>
          <w:rFonts w:ascii="Arial" w:hAnsi="Arial" w:cs="Arial"/>
          <w:b/>
          <w:bCs/>
          <w:sz w:val="18"/>
          <w:szCs w:val="18"/>
        </w:rPr>
        <w:t>;</w:t>
      </w:r>
    </w:p>
    <w:p w:rsidR="008B2775" w:rsidRPr="00FA47D2" w:rsidRDefault="008B2775" w:rsidP="008B2775">
      <w:pPr>
        <w:spacing w:before="80" w:line="252" w:lineRule="auto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FA47D2">
        <w:rPr>
          <w:rFonts w:ascii="Arial" w:hAnsi="Arial" w:cs="Arial"/>
          <w:bCs/>
          <w:sz w:val="18"/>
          <w:szCs w:val="18"/>
        </w:rPr>
        <w:t>(słownie</w:t>
      </w:r>
      <w:r w:rsidR="00620D1A">
        <w:rPr>
          <w:rFonts w:ascii="Arial" w:hAnsi="Arial" w:cs="Arial"/>
          <w:bCs/>
          <w:sz w:val="18"/>
          <w:szCs w:val="18"/>
        </w:rPr>
        <w:t xml:space="preserve"> brutto: </w:t>
      </w:r>
      <w:r w:rsidRPr="00FA47D2">
        <w:rPr>
          <w:rFonts w:ascii="Arial" w:hAnsi="Arial" w:cs="Arial"/>
          <w:bCs/>
          <w:sz w:val="18"/>
          <w:szCs w:val="18"/>
        </w:rPr>
        <w:t xml:space="preserve"> ………………………………...………………..….. zł ……./100), </w:t>
      </w:r>
    </w:p>
    <w:p w:rsidR="00B34811" w:rsidRDefault="008B2775" w:rsidP="008B2775">
      <w:pPr>
        <w:spacing w:before="80" w:line="252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FA47D2">
        <w:rPr>
          <w:rFonts w:ascii="Arial" w:hAnsi="Arial" w:cs="Arial"/>
          <w:sz w:val="18"/>
          <w:szCs w:val="18"/>
        </w:rPr>
        <w:t>wyliczoną zgodnie z poniższą tabelą:</w:t>
      </w:r>
    </w:p>
    <w:tbl>
      <w:tblPr>
        <w:tblW w:w="108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850"/>
        <w:gridCol w:w="1560"/>
        <w:gridCol w:w="1257"/>
        <w:gridCol w:w="1526"/>
        <w:gridCol w:w="1221"/>
      </w:tblGrid>
      <w:tr w:rsidR="000231FA" w:rsidRPr="00AA130B" w:rsidTr="00977062">
        <w:tc>
          <w:tcPr>
            <w:tcW w:w="567" w:type="dxa"/>
            <w:shd w:val="clear" w:color="auto" w:fill="C6D9F1" w:themeFill="text2" w:themeFillTint="33"/>
            <w:vAlign w:val="center"/>
          </w:tcPr>
          <w:p w:rsidR="000231FA" w:rsidRPr="0035575D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5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  <w:p w:rsidR="000231FA" w:rsidRPr="0015484B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5484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(zgodny z Opisem przedmiotu zamówienia stanowiącym </w:t>
            </w:r>
            <w:r w:rsidRPr="0015484B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br/>
              <w:t>Załącznik nr 1 do zapytania ofertowego)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Producent/  model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Pr="0015484B">
              <w:rPr>
                <w:rFonts w:ascii="Arial" w:hAnsi="Arial" w:cs="Arial"/>
                <w:b/>
                <w:sz w:val="18"/>
                <w:szCs w:val="18"/>
              </w:rPr>
              <w:br/>
              <w:t>jednostkowa netto w PLN</w:t>
            </w:r>
          </w:p>
        </w:tc>
        <w:tc>
          <w:tcPr>
            <w:tcW w:w="1257" w:type="dxa"/>
            <w:shd w:val="clear" w:color="auto" w:fill="C6D9F1" w:themeFill="text2" w:themeFillTint="33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Wartość netto w PLN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Pr="0015484B">
              <w:rPr>
                <w:rFonts w:ascii="Arial" w:hAnsi="Arial" w:cs="Arial"/>
                <w:b/>
                <w:sz w:val="18"/>
                <w:szCs w:val="18"/>
              </w:rPr>
              <w:br/>
              <w:t>podatku VAT</w:t>
            </w:r>
          </w:p>
          <w:p w:rsidR="000231FA" w:rsidRPr="0015484B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0231FA" w:rsidRPr="0015484B" w:rsidRDefault="000231FA" w:rsidP="00977062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84B">
              <w:rPr>
                <w:rFonts w:ascii="Arial" w:hAnsi="Arial" w:cs="Arial"/>
                <w:b/>
                <w:sz w:val="18"/>
                <w:szCs w:val="18"/>
              </w:rPr>
              <w:t>w PLN</w:t>
            </w:r>
          </w:p>
        </w:tc>
      </w:tr>
      <w:tr w:rsidR="000231FA" w:rsidRPr="00AA130B" w:rsidTr="00977062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:rsidR="000231FA" w:rsidRPr="0035575D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57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6 = (4 x 5)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5484B">
              <w:rPr>
                <w:rFonts w:ascii="Arial" w:hAnsi="Arial" w:cs="Arial"/>
                <w:i/>
                <w:sz w:val="18"/>
                <w:szCs w:val="18"/>
              </w:rPr>
              <w:t>8 = (6 + 7)</w:t>
            </w:r>
          </w:p>
        </w:tc>
      </w:tr>
      <w:tr w:rsidR="000231FA" w:rsidRPr="00AA130B" w:rsidTr="00977062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0231FA" w:rsidRPr="0035575D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75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Przenośny analizator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31FA" w:rsidRPr="0015484B" w:rsidRDefault="000231FA" w:rsidP="00977062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1</w:t>
            </w:r>
            <w:r w:rsidR="002B5104">
              <w:rPr>
                <w:rFonts w:ascii="Arial" w:hAnsi="Arial" w:cs="Arial"/>
                <w:sz w:val="18"/>
                <w:szCs w:val="18"/>
              </w:rPr>
              <w:t xml:space="preserve"> zestaw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31FA" w:rsidRPr="0015484B" w:rsidRDefault="000231FA" w:rsidP="009770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231FA" w:rsidRPr="0015484B" w:rsidRDefault="000231FA" w:rsidP="009770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231FA" w:rsidRPr="0015484B" w:rsidRDefault="000231FA" w:rsidP="009770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……………. zł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0231FA" w:rsidRPr="0015484B" w:rsidRDefault="000231FA" w:rsidP="009770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484B">
              <w:rPr>
                <w:rFonts w:ascii="Arial" w:hAnsi="Arial" w:cs="Arial"/>
                <w:sz w:val="18"/>
                <w:szCs w:val="18"/>
              </w:rPr>
              <w:t>………. zł</w:t>
            </w:r>
          </w:p>
        </w:tc>
      </w:tr>
    </w:tbl>
    <w:p w:rsidR="000231FA" w:rsidRPr="00FA47D2" w:rsidRDefault="000231FA" w:rsidP="000231FA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9E2C63" w:rsidRPr="009E2C63" w:rsidRDefault="009E2C63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9E2C63">
        <w:rPr>
          <w:rFonts w:ascii="Arial" w:hAnsi="Arial" w:cs="Arial"/>
          <w:bCs/>
          <w:sz w:val="18"/>
          <w:szCs w:val="18"/>
        </w:rPr>
        <w:t>Oświadczamy, że powyższy sprzęt spełnia wymagania w następujący sposób</w:t>
      </w:r>
      <w:r>
        <w:rPr>
          <w:rFonts w:ascii="Arial" w:hAnsi="Arial" w:cs="Arial"/>
          <w:bCs/>
          <w:sz w:val="18"/>
          <w:szCs w:val="18"/>
        </w:rPr>
        <w:t>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3700"/>
      </w:tblGrid>
      <w:tr w:rsidR="009E2C63" w:rsidRPr="002719BB" w:rsidTr="00D27BF1">
        <w:trPr>
          <w:trHeight w:val="949"/>
        </w:trPr>
        <w:tc>
          <w:tcPr>
            <w:tcW w:w="6070" w:type="dxa"/>
            <w:shd w:val="clear" w:color="auto" w:fill="C6D9F1" w:themeFill="text2" w:themeFillTint="33"/>
            <w:vAlign w:val="center"/>
          </w:tcPr>
          <w:p w:rsidR="009E2C63" w:rsidRPr="00D27BF1" w:rsidRDefault="00D27BF1" w:rsidP="009E2C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 xml:space="preserve">Parametr </w:t>
            </w:r>
            <w:r w:rsidR="009E2C63" w:rsidRPr="00D27BF1">
              <w:rPr>
                <w:rFonts w:ascii="Arial" w:hAnsi="Arial" w:cs="Arial"/>
                <w:b/>
                <w:sz w:val="18"/>
                <w:szCs w:val="18"/>
              </w:rPr>
              <w:t>(wymagania minimalne)</w:t>
            </w:r>
          </w:p>
        </w:tc>
        <w:tc>
          <w:tcPr>
            <w:tcW w:w="3700" w:type="dxa"/>
            <w:shd w:val="clear" w:color="auto" w:fill="C6D9F1" w:themeFill="text2" w:themeFillTint="33"/>
            <w:vAlign w:val="center"/>
          </w:tcPr>
          <w:p w:rsidR="009E2C63" w:rsidRPr="00D27BF1" w:rsidRDefault="009E2C63" w:rsidP="009E2C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Ocena techniczna oferowanego urządzenia</w:t>
            </w:r>
          </w:p>
          <w:p w:rsidR="009E2C63" w:rsidRPr="00D27BF1" w:rsidRDefault="009E2C63" w:rsidP="009E2C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 xml:space="preserve">(*należy zaznaczyć odpowiednio </w:t>
            </w:r>
            <w:r w:rsidRPr="00D27BF1">
              <w:rPr>
                <w:rFonts w:ascii="Arial" w:hAnsi="Arial" w:cs="Arial"/>
                <w:b/>
                <w:sz w:val="18"/>
                <w:szCs w:val="18"/>
              </w:rPr>
              <w:br/>
              <w:t>TAK / NIE)</w:t>
            </w:r>
          </w:p>
        </w:tc>
      </w:tr>
      <w:tr w:rsidR="009E2C63" w:rsidRPr="002719BB" w:rsidTr="00D27BF1">
        <w:trPr>
          <w:trHeight w:val="586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>Przenośny system (sprzęt) umożliwiający pomiar własności termicznych gleby, skał, innych ciał stałych, materiałów sypkich i płynnych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552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decimal" w:pos="-2523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>Możliwość pomiaru przewodności cieplnej, oporu ci</w:t>
            </w:r>
            <w:r w:rsidR="00D27BF1">
              <w:rPr>
                <w:rFonts w:ascii="Arial" w:hAnsi="Arial" w:cs="Arial"/>
                <w:sz w:val="18"/>
                <w:szCs w:val="18"/>
              </w:rPr>
              <w:t xml:space="preserve">eplnego, dyfuzyjności cieplnej </w:t>
            </w:r>
            <w:r w:rsidRPr="009E2C63">
              <w:rPr>
                <w:rFonts w:ascii="Arial" w:hAnsi="Arial" w:cs="Arial"/>
                <w:sz w:val="18"/>
                <w:szCs w:val="18"/>
              </w:rPr>
              <w:t>i ciepła właściwego.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345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decimal" w:pos="-25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>Środowisko pracy (zakres temperatur): 0 – 50°C.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1555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>Minimalne wymagane zakresy pomiarowe i dokładność pomiarów</w:t>
            </w:r>
            <w:r w:rsidR="00D73CFF">
              <w:rPr>
                <w:rFonts w:ascii="Arial" w:hAnsi="Arial" w:cs="Arial"/>
                <w:sz w:val="18"/>
                <w:szCs w:val="18"/>
              </w:rPr>
              <w:t xml:space="preserve"> co najmniej</w:t>
            </w:r>
            <w:r w:rsidRPr="009E2C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E2C63" w:rsidRPr="00D27BF1" w:rsidRDefault="00D27BF1" w:rsidP="00D27BF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 xml:space="preserve">K: 0,02 </w:t>
            </w:r>
            <w:r w:rsidR="009E2C63" w:rsidRPr="00D73CFF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F13D07" w:rsidRPr="00D73CFF">
              <w:rPr>
                <w:rFonts w:ascii="Arial" w:hAnsi="Arial" w:cs="Arial"/>
                <w:sz w:val="18"/>
                <w:szCs w:val="18"/>
              </w:rPr>
              <w:t>4,0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 xml:space="preserve"> W/m</w:t>
            </w:r>
            <w:r w:rsidR="009E2C63" w:rsidRPr="00D27BF1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C</w:t>
            </w:r>
            <w:r w:rsidR="009E2C63" w:rsidRPr="00D27BF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-1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 xml:space="preserve">(dokładność nie gorsza niż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10%),</w:t>
            </w:r>
          </w:p>
          <w:p w:rsidR="009E2C63" w:rsidRPr="00D27BF1" w:rsidRDefault="00D27BF1" w:rsidP="00D27BF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 xml:space="preserve">R: 0,25 do 50 </w:t>
            </w:r>
            <w:proofErr w:type="spellStart"/>
            <w:r w:rsidR="009E2C63" w:rsidRPr="00D27BF1">
              <w:rPr>
                <w:rFonts w:ascii="Arial" w:hAnsi="Arial" w:cs="Arial"/>
                <w:sz w:val="18"/>
                <w:szCs w:val="18"/>
              </w:rPr>
              <w:t>mC</w:t>
            </w:r>
            <w:proofErr w:type="spellEnd"/>
            <w:r w:rsidR="009E2C63" w:rsidRPr="00D27BF1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9E2C63" w:rsidRPr="00D27BF1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 xml:space="preserve"> (dokładność nie gorsza niż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5-10%),</w:t>
            </w:r>
          </w:p>
          <w:p w:rsidR="009E2C63" w:rsidRPr="00D27BF1" w:rsidRDefault="00D27BF1" w:rsidP="00D27BF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sz w:val="18"/>
                <w:szCs w:val="18"/>
              </w:rPr>
              <w:t xml:space="preserve">c.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D: 0,1 do 1,0 mm</w:t>
            </w:r>
            <w:r w:rsidR="009E2C63" w:rsidRPr="00D27BF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s</w:t>
            </w:r>
            <w:r w:rsidR="009E2C63" w:rsidRPr="00D27BF1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 xml:space="preserve"> (dokładność nie gorsza niż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10%),</w:t>
            </w:r>
          </w:p>
          <w:p w:rsidR="009E2C63" w:rsidRPr="00D27BF1" w:rsidRDefault="00D27BF1" w:rsidP="00D27BF1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sz w:val="18"/>
                <w:szCs w:val="18"/>
              </w:rPr>
              <w:t xml:space="preserve">d.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C: 0,5 do 4 MJ m</w:t>
            </w:r>
            <w:r w:rsidR="009E2C63" w:rsidRPr="00D27BF1">
              <w:rPr>
                <w:rFonts w:ascii="Arial" w:hAnsi="Arial" w:cs="Arial"/>
                <w:sz w:val="18"/>
                <w:szCs w:val="18"/>
                <w:vertAlign w:val="superscript"/>
              </w:rPr>
              <w:t>-3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9E2C63" w:rsidRPr="00D27BF1">
              <w:rPr>
                <w:rFonts w:ascii="Arial" w:hAnsi="Arial" w:cs="Arial"/>
                <w:sz w:val="18"/>
                <w:szCs w:val="18"/>
                <w:vertAlign w:val="superscript"/>
              </w:rPr>
              <w:t>-1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 xml:space="preserve"> (dokładność nie gorsza niż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sym w:font="Symbol" w:char="F0B1"/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5-10%).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2120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lastRenderedPageBreak/>
              <w:t>Sondy pomiarowe (4 sztuki):</w:t>
            </w:r>
          </w:p>
          <w:p w:rsidR="009E2C63" w:rsidRDefault="00D27BF1" w:rsidP="00D27BF1">
            <w:pPr>
              <w:tabs>
                <w:tab w:val="left" w:pos="720"/>
              </w:tabs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 xml:space="preserve">sonda jednoigłowa o długości max. 10 cm i średnicy max. 2,4 mm do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pomiarów w glebie, materiałach sypkich i ciałach stałych,</w:t>
            </w:r>
          </w:p>
          <w:p w:rsidR="009E2C63" w:rsidRDefault="00D27BF1" w:rsidP="00D27BF1">
            <w:pPr>
              <w:tabs>
                <w:tab w:val="left" w:pos="720"/>
              </w:tabs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sonda jednoigłowa o długości ma</w:t>
            </w:r>
            <w:r>
              <w:rPr>
                <w:rFonts w:ascii="Arial" w:hAnsi="Arial" w:cs="Arial"/>
                <w:sz w:val="18"/>
                <w:szCs w:val="18"/>
              </w:rPr>
              <w:t xml:space="preserve">x. 6 cm i średnicy max. 1,3 mm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do pomiarów w cieczach,</w:t>
            </w:r>
          </w:p>
          <w:p w:rsidR="009E2C63" w:rsidRDefault="00D27BF1" w:rsidP="00D27BF1">
            <w:pPr>
              <w:tabs>
                <w:tab w:val="left" w:pos="720"/>
              </w:tabs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sonda jednoigłowa wzmocniona o długości max. 6 cm i średnicy max. 3,9 mm do pomiarów w skałach i materiałach twardych,</w:t>
            </w:r>
          </w:p>
          <w:p w:rsidR="009E2C63" w:rsidRPr="00D27BF1" w:rsidRDefault="00D27BF1" w:rsidP="00D27BF1">
            <w:pPr>
              <w:tabs>
                <w:tab w:val="left" w:pos="720"/>
              </w:tabs>
              <w:ind w:left="175" w:hanging="1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 </w:t>
            </w:r>
            <w:r w:rsidR="009E2C63" w:rsidRPr="00D27BF1">
              <w:rPr>
                <w:rFonts w:ascii="Arial" w:hAnsi="Arial" w:cs="Arial"/>
                <w:sz w:val="18"/>
                <w:szCs w:val="18"/>
              </w:rPr>
              <w:t>sonda dwuigłowa o długości max. 30 mm, średnicy igieł max. 1,30 mm do pomiarów  ciepła właściwego i dyfuzyjności cieplnej ciał stałych.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546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decimal" w:pos="-2523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 xml:space="preserve">W komplecie świdry i akcesoria do instalacji sond oraz standardy </w:t>
            </w:r>
            <w:r w:rsidRPr="009E2C63">
              <w:rPr>
                <w:rFonts w:ascii="Arial" w:hAnsi="Arial" w:cs="Arial"/>
                <w:sz w:val="18"/>
                <w:szCs w:val="18"/>
              </w:rPr>
              <w:br/>
              <w:t>do kontroli dokładności wykonywanych pomiarów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426"/>
        </w:trPr>
        <w:tc>
          <w:tcPr>
            <w:tcW w:w="6070" w:type="dxa"/>
            <w:vAlign w:val="center"/>
          </w:tcPr>
          <w:p w:rsidR="009E2C63" w:rsidRPr="009E2C63" w:rsidRDefault="00D27BF1" w:rsidP="009E2C6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Zasilanie bateriami (np. AA)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586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decimal" w:pos="-2523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 xml:space="preserve">Konsola kontrolna o wymiarach nie większych niż 19 x 10 x 4 cm </w:t>
            </w:r>
            <w:r w:rsidRPr="009E2C63">
              <w:rPr>
                <w:rFonts w:ascii="Arial" w:hAnsi="Arial" w:cs="Arial"/>
                <w:sz w:val="18"/>
                <w:szCs w:val="18"/>
              </w:rPr>
              <w:br/>
              <w:t>z wbudowanym wyświetlaczem LCD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384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>P</w:t>
            </w:r>
            <w:r w:rsidR="00D27BF1">
              <w:rPr>
                <w:rFonts w:ascii="Arial" w:hAnsi="Arial" w:cs="Arial"/>
                <w:sz w:val="18"/>
                <w:szCs w:val="18"/>
              </w:rPr>
              <w:t>amięć co najmniej 2048 pomiarów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600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>Oprogramowanie do zgrywania</w:t>
            </w:r>
            <w:r w:rsidR="00D27BF1">
              <w:rPr>
                <w:rFonts w:ascii="Arial" w:hAnsi="Arial" w:cs="Arial"/>
                <w:sz w:val="18"/>
                <w:szCs w:val="18"/>
              </w:rPr>
              <w:t xml:space="preserve"> zapisanych danych pomiarowych </w:t>
            </w:r>
            <w:r w:rsidRPr="009E2C63">
              <w:rPr>
                <w:rFonts w:ascii="Arial" w:hAnsi="Arial" w:cs="Arial"/>
                <w:sz w:val="18"/>
                <w:szCs w:val="18"/>
              </w:rPr>
              <w:t>na komputer, działające w środowisku MS WINDOWS.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369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decimal" w:pos="-2523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>System zgodny ze standardami ASTM D5334 i IEEE 442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369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left" w:pos="360"/>
              </w:tabs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>Funkcja korekty liniowego dryfu temperatury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600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decimal" w:pos="-25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>Gwarancja: 12 miesięcy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E2C63" w:rsidRPr="002719BB" w:rsidTr="00D27BF1">
        <w:trPr>
          <w:trHeight w:val="600"/>
        </w:trPr>
        <w:tc>
          <w:tcPr>
            <w:tcW w:w="6070" w:type="dxa"/>
            <w:vAlign w:val="center"/>
          </w:tcPr>
          <w:p w:rsidR="009E2C63" w:rsidRPr="009E2C63" w:rsidRDefault="009E2C63" w:rsidP="009E2C63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C63">
              <w:rPr>
                <w:rFonts w:ascii="Arial" w:hAnsi="Arial" w:cs="Arial"/>
                <w:sz w:val="18"/>
                <w:szCs w:val="18"/>
              </w:rPr>
              <w:t>Komplet standardowej dokumentacji dla u</w:t>
            </w:r>
            <w:r w:rsidR="00D27BF1">
              <w:rPr>
                <w:rFonts w:ascii="Arial" w:hAnsi="Arial" w:cs="Arial"/>
                <w:sz w:val="18"/>
                <w:szCs w:val="18"/>
              </w:rPr>
              <w:t xml:space="preserve">żytkownika w formie papierowej </w:t>
            </w:r>
            <w:r w:rsidRPr="009E2C63">
              <w:rPr>
                <w:rFonts w:ascii="Arial" w:hAnsi="Arial" w:cs="Arial"/>
                <w:sz w:val="18"/>
                <w:szCs w:val="18"/>
              </w:rPr>
              <w:t xml:space="preserve">lub elektronicznej w języku polskim lub angielskim wraz </w:t>
            </w:r>
            <w:r w:rsidR="00D27BF1">
              <w:rPr>
                <w:rFonts w:ascii="Arial" w:hAnsi="Arial" w:cs="Arial"/>
                <w:sz w:val="18"/>
                <w:szCs w:val="18"/>
              </w:rPr>
              <w:br/>
            </w:r>
            <w:r w:rsidRPr="009E2C63">
              <w:rPr>
                <w:rFonts w:ascii="Arial" w:hAnsi="Arial" w:cs="Arial"/>
                <w:sz w:val="18"/>
                <w:szCs w:val="18"/>
              </w:rPr>
              <w:t>z dokumentami potwierdzającymi udzielenie gwarancji</w:t>
            </w:r>
          </w:p>
        </w:tc>
        <w:tc>
          <w:tcPr>
            <w:tcW w:w="3700" w:type="dxa"/>
            <w:vAlign w:val="center"/>
          </w:tcPr>
          <w:p w:rsidR="009E2C63" w:rsidRPr="009E2C63" w:rsidRDefault="009E2C63" w:rsidP="009E2C63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1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</w:tbl>
    <w:p w:rsidR="009E2C63" w:rsidRPr="00CB4C0C" w:rsidRDefault="00CB4C0C" w:rsidP="009E2C63">
      <w:pPr>
        <w:spacing w:before="80" w:line="252" w:lineRule="auto"/>
        <w:jc w:val="both"/>
        <w:rPr>
          <w:rFonts w:ascii="Arial" w:hAnsi="Arial" w:cs="Arial"/>
          <w:i/>
          <w:sz w:val="18"/>
          <w:szCs w:val="18"/>
        </w:rPr>
      </w:pPr>
      <w:r w:rsidRPr="00CB4C0C">
        <w:rPr>
          <w:rFonts w:ascii="Arial" w:hAnsi="Arial" w:cs="Arial"/>
          <w:i/>
          <w:color w:val="000000"/>
          <w:sz w:val="18"/>
          <w:szCs w:val="18"/>
        </w:rPr>
        <w:t xml:space="preserve">Zamawiający wymaga wypełnienia w formularzu wszystkich </w:t>
      </w:r>
      <w:r w:rsidR="00A82817">
        <w:rPr>
          <w:rFonts w:ascii="Arial" w:hAnsi="Arial" w:cs="Arial"/>
          <w:i/>
          <w:color w:val="000000"/>
          <w:sz w:val="18"/>
          <w:szCs w:val="18"/>
        </w:rPr>
        <w:t>pozycji</w:t>
      </w:r>
      <w:r w:rsidRPr="00CB4C0C">
        <w:rPr>
          <w:rFonts w:ascii="Arial" w:hAnsi="Arial" w:cs="Arial"/>
          <w:i/>
          <w:color w:val="000000"/>
          <w:sz w:val="18"/>
          <w:szCs w:val="18"/>
        </w:rPr>
        <w:t xml:space="preserve">. 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23389">
        <w:rPr>
          <w:rFonts w:ascii="Arial" w:hAnsi="Arial" w:cs="Arial"/>
          <w:sz w:val="18"/>
          <w:szCs w:val="18"/>
        </w:rPr>
        <w:t>Zobowiązujemy się wykonać przedmiot zamówienia</w:t>
      </w:r>
      <w:r w:rsidR="002E7BB7" w:rsidRPr="00623389">
        <w:rPr>
          <w:rFonts w:ascii="Arial" w:hAnsi="Arial" w:cs="Arial"/>
          <w:sz w:val="18"/>
          <w:szCs w:val="18"/>
        </w:rPr>
        <w:t xml:space="preserve"> w terminie </w:t>
      </w:r>
      <w:r w:rsidR="00784D89" w:rsidRPr="00784D89">
        <w:rPr>
          <w:rFonts w:ascii="Arial" w:hAnsi="Arial" w:cs="Arial"/>
          <w:b/>
          <w:sz w:val="18"/>
          <w:szCs w:val="18"/>
        </w:rPr>
        <w:t>do 40 dni od dnia zawarcia umowy</w:t>
      </w:r>
      <w:r w:rsidR="002A33F7" w:rsidRPr="001E2FB5">
        <w:rPr>
          <w:rFonts w:ascii="Arial" w:hAnsi="Arial" w:cs="Arial"/>
          <w:b/>
          <w:sz w:val="18"/>
          <w:szCs w:val="18"/>
        </w:rPr>
        <w:t>.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Parlamentu Europejskiego i Rady (UE) 2016/679 z dnia 27 kwietnia 2016 r. w sprawie ochrony </w:t>
      </w:r>
      <w:r w:rsidR="00037341">
        <w:rPr>
          <w:rFonts w:ascii="Arial" w:hAnsi="Arial" w:cs="Arial"/>
          <w:sz w:val="18"/>
          <w:szCs w:val="18"/>
        </w:rPr>
        <w:t xml:space="preserve">osób fizycznych w </w:t>
      </w:r>
      <w:r w:rsidRPr="001E2FB5">
        <w:rPr>
          <w:rFonts w:ascii="Arial" w:hAnsi="Arial" w:cs="Arial"/>
          <w:sz w:val="18"/>
          <w:szCs w:val="18"/>
        </w:rPr>
        <w:t xml:space="preserve">związku z przetwarzaniem danych osobowych i w sprawie swobodnego przepływu takich danych oraz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 xml:space="preserve">uchylenia dyrektywy 95/46/WE (ogólne rozporządzenie o ochronie danych) (Dz. Urz. UE L 119 </w:t>
      </w:r>
      <w:r w:rsidR="001E76AC">
        <w:rPr>
          <w:rFonts w:ascii="Arial" w:hAnsi="Arial" w:cs="Arial"/>
          <w:sz w:val="18"/>
          <w:szCs w:val="18"/>
        </w:rPr>
        <w:t xml:space="preserve">z 2016r.,) wobec osób </w:t>
      </w:r>
      <w:r w:rsidRPr="001E2FB5">
        <w:rPr>
          <w:rFonts w:ascii="Arial" w:hAnsi="Arial" w:cs="Arial"/>
          <w:sz w:val="18"/>
          <w:szCs w:val="18"/>
        </w:rPr>
        <w:t>fizycz</w:t>
      </w:r>
      <w:r w:rsidR="001E76AC">
        <w:rPr>
          <w:rFonts w:ascii="Arial" w:hAnsi="Arial" w:cs="Arial"/>
          <w:sz w:val="18"/>
          <w:szCs w:val="18"/>
        </w:rPr>
        <w:t xml:space="preserve">nych, od których dane </w:t>
      </w:r>
      <w:r w:rsidRPr="001E2FB5">
        <w:rPr>
          <w:rFonts w:ascii="Arial" w:hAnsi="Arial" w:cs="Arial"/>
          <w:sz w:val="18"/>
          <w:szCs w:val="18"/>
        </w:rPr>
        <w:t xml:space="preserve">osobowe bezpośrednio lub pośrednio pozyskałem w celu ubiegania się </w:t>
      </w:r>
      <w:r w:rsidR="00037341">
        <w:rPr>
          <w:rFonts w:ascii="Arial" w:hAnsi="Arial" w:cs="Arial"/>
          <w:sz w:val="18"/>
          <w:szCs w:val="18"/>
        </w:rPr>
        <w:br/>
      </w:r>
      <w:r w:rsidRPr="001E2FB5">
        <w:rPr>
          <w:rFonts w:ascii="Arial" w:hAnsi="Arial" w:cs="Arial"/>
          <w:sz w:val="18"/>
          <w:szCs w:val="18"/>
        </w:rPr>
        <w:t>o udzielenie zamówienia publicznego w niniejszym postępowaniu.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Załącznikami do niniejszego formularza są:</w:t>
      </w:r>
    </w:p>
    <w:p w:rsidR="008E14F5" w:rsidRPr="00AD18DA" w:rsidRDefault="00F32902" w:rsidP="00F32902">
      <w:pPr>
        <w:pStyle w:val="Tekstpodstawowy2"/>
        <w:spacing w:before="80" w:line="252" w:lineRule="auto"/>
        <w:ind w:left="796" w:right="3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a) </w:t>
      </w:r>
      <w:r w:rsidR="00AD18DA">
        <w:rPr>
          <w:rFonts w:ascii="Arial" w:hAnsi="Arial" w:cs="Arial"/>
          <w:bCs/>
          <w:sz w:val="18"/>
          <w:szCs w:val="18"/>
        </w:rPr>
        <w:t>…………………………..</w:t>
      </w:r>
      <w:r w:rsidR="008E14F5">
        <w:rPr>
          <w:rFonts w:ascii="Arial" w:hAnsi="Arial" w:cs="Arial"/>
          <w:bCs/>
          <w:sz w:val="18"/>
          <w:szCs w:val="18"/>
        </w:rPr>
        <w:t>,</w:t>
      </w:r>
    </w:p>
    <w:p w:rsidR="003A0524" w:rsidRPr="001E2FB5" w:rsidRDefault="003A0524" w:rsidP="002B4391">
      <w:pPr>
        <w:pStyle w:val="Akapitzlist"/>
        <w:numPr>
          <w:ilvl w:val="3"/>
          <w:numId w:val="6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Osoba uprawniona do kontaktów z Zamawiającym: ……………………………………………</w:t>
      </w:r>
      <w:r w:rsidR="00AC4D2F" w:rsidRPr="001E2FB5">
        <w:rPr>
          <w:rFonts w:ascii="Arial" w:hAnsi="Arial" w:cs="Arial"/>
          <w:sz w:val="18"/>
          <w:szCs w:val="18"/>
        </w:rPr>
        <w:t>…………</w:t>
      </w:r>
      <w:r w:rsidRPr="001E2FB5">
        <w:rPr>
          <w:rFonts w:ascii="Arial" w:hAnsi="Arial" w:cs="Arial"/>
          <w:sz w:val="18"/>
          <w:szCs w:val="18"/>
        </w:rPr>
        <w:t xml:space="preserve">.…,  </w:t>
      </w:r>
    </w:p>
    <w:p w:rsidR="003A0524" w:rsidRPr="001E2FB5" w:rsidRDefault="003A0524" w:rsidP="00A500B7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</w:t>
      </w:r>
      <w:r w:rsidR="001E76AC">
        <w:rPr>
          <w:rFonts w:ascii="Arial" w:hAnsi="Arial" w:cs="Arial"/>
          <w:i/>
          <w:sz w:val="18"/>
          <w:szCs w:val="18"/>
        </w:rPr>
        <w:t xml:space="preserve">                        </w:t>
      </w:r>
      <w:r w:rsidRPr="001E2FB5">
        <w:rPr>
          <w:rFonts w:ascii="Arial" w:hAnsi="Arial" w:cs="Arial"/>
          <w:i/>
          <w:sz w:val="18"/>
          <w:szCs w:val="18"/>
        </w:rPr>
        <w:t>(imię i nazwisko)</w:t>
      </w:r>
    </w:p>
    <w:p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3A0524" w:rsidRPr="001E2FB5" w:rsidRDefault="003A0524" w:rsidP="00A500B7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3A0524" w:rsidRPr="001E2FB5" w:rsidRDefault="003A0524" w:rsidP="00210708">
      <w:pPr>
        <w:spacing w:before="80" w:line="252" w:lineRule="auto"/>
        <w:ind w:right="382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sz w:val="18"/>
          <w:szCs w:val="18"/>
        </w:rPr>
        <w:t>................................,</w:t>
      </w:r>
      <w:r w:rsidRPr="001E2FB5">
        <w:rPr>
          <w:rFonts w:ascii="Arial" w:hAnsi="Arial" w:cs="Arial"/>
          <w:i/>
          <w:sz w:val="18"/>
          <w:szCs w:val="18"/>
        </w:rPr>
        <w:t xml:space="preserve"> dnia </w:t>
      </w:r>
      <w:r w:rsidRPr="001E2FB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1E2FB5">
        <w:rPr>
          <w:rFonts w:ascii="Arial" w:hAnsi="Arial" w:cs="Arial"/>
          <w:sz w:val="18"/>
          <w:szCs w:val="18"/>
        </w:rPr>
        <w:tab/>
      </w:r>
      <w:r w:rsidRPr="001E2FB5">
        <w:rPr>
          <w:rFonts w:ascii="Arial" w:hAnsi="Arial" w:cs="Arial"/>
          <w:sz w:val="18"/>
          <w:szCs w:val="18"/>
        </w:rPr>
        <w:tab/>
        <w:t>..................</w:t>
      </w:r>
      <w:r w:rsidR="008B1103" w:rsidRPr="001E2FB5">
        <w:rPr>
          <w:rFonts w:ascii="Arial" w:hAnsi="Arial" w:cs="Arial"/>
          <w:sz w:val="18"/>
          <w:szCs w:val="18"/>
        </w:rPr>
        <w:t>.....................</w:t>
      </w:r>
      <w:r w:rsidRPr="001E2FB5">
        <w:rPr>
          <w:rFonts w:ascii="Arial" w:hAnsi="Arial" w:cs="Arial"/>
          <w:sz w:val="18"/>
          <w:szCs w:val="18"/>
        </w:rPr>
        <w:t>...................</w:t>
      </w:r>
    </w:p>
    <w:p w:rsidR="003A0524" w:rsidRPr="001E2FB5" w:rsidRDefault="003A0524" w:rsidP="0093344C">
      <w:pPr>
        <w:spacing w:before="80" w:line="252" w:lineRule="auto"/>
        <w:ind w:left="5670" w:right="382"/>
        <w:jc w:val="center"/>
        <w:rPr>
          <w:rFonts w:ascii="Arial" w:hAnsi="Arial" w:cs="Arial"/>
          <w:sz w:val="18"/>
          <w:szCs w:val="18"/>
        </w:rPr>
      </w:pPr>
      <w:r w:rsidRPr="001E2FB5">
        <w:rPr>
          <w:rFonts w:ascii="Arial" w:hAnsi="Arial" w:cs="Arial"/>
          <w:i/>
          <w:sz w:val="18"/>
          <w:szCs w:val="18"/>
        </w:rPr>
        <w:t xml:space="preserve">podpis Wykonawcy </w:t>
      </w:r>
      <w:r w:rsidR="00035EE4" w:rsidRPr="001E2FB5">
        <w:rPr>
          <w:rFonts w:ascii="Arial" w:hAnsi="Arial" w:cs="Arial"/>
          <w:i/>
          <w:sz w:val="18"/>
          <w:szCs w:val="18"/>
        </w:rPr>
        <w:br/>
      </w:r>
      <w:r w:rsidRPr="001E2FB5">
        <w:rPr>
          <w:rFonts w:ascii="Arial" w:hAnsi="Arial" w:cs="Arial"/>
          <w:i/>
          <w:sz w:val="18"/>
          <w:szCs w:val="18"/>
        </w:rPr>
        <w:t>lub upoważnionego przedstawiciela Wykonawcy</w:t>
      </w:r>
    </w:p>
    <w:p w:rsidR="00310EA3" w:rsidRDefault="00310EA3" w:rsidP="00FB3E28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310EA3" w:rsidRDefault="00310EA3" w:rsidP="00F9282E">
      <w:pPr>
        <w:adjustRightInd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sectPr w:rsidR="00310EA3" w:rsidSect="00655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73" w:right="1274" w:bottom="1417" w:left="1417" w:header="568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3A" w:rsidRDefault="008F593A">
      <w:r>
        <w:separator/>
      </w:r>
    </w:p>
  </w:endnote>
  <w:endnote w:type="continuationSeparator" w:id="0">
    <w:p w:rsidR="008F593A" w:rsidRDefault="008F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1D" w:rsidRDefault="005F60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5F601D" w:rsidRPr="002C600B" w:rsidRDefault="005F601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A54B00">
          <w:rPr>
            <w:rFonts w:ascii="Arial" w:hAnsi="Arial" w:cs="Arial"/>
            <w:noProof/>
            <w:sz w:val="18"/>
            <w:szCs w:val="18"/>
          </w:rPr>
          <w:t>2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5F601D" w:rsidRDefault="005F60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82736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5F601D" w:rsidRPr="0010297E" w:rsidRDefault="005F601D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3263113" wp14:editId="0B356ED0">
              <wp:simplePos x="0" y="0"/>
              <wp:positionH relativeFrom="column">
                <wp:posOffset>-900678</wp:posOffset>
              </wp:positionH>
              <wp:positionV relativeFrom="paragraph">
                <wp:posOffset>-809432</wp:posOffset>
              </wp:positionV>
              <wp:extent cx="7538085" cy="1281430"/>
              <wp:effectExtent l="0" t="0" r="5715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38085" cy="1281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A54B00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5F601D" w:rsidRDefault="005F601D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3A" w:rsidRDefault="008F593A">
      <w:r>
        <w:separator/>
      </w:r>
    </w:p>
  </w:footnote>
  <w:footnote w:type="continuationSeparator" w:id="0">
    <w:p w:rsidR="008F593A" w:rsidRDefault="008F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1D" w:rsidRDefault="005F60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1D" w:rsidRPr="004E78B2" w:rsidRDefault="005F601D" w:rsidP="004E78B2">
    <w:pPr>
      <w:pStyle w:val="Nagwek"/>
      <w:jc w:val="right"/>
      <w:rPr>
        <w:rFonts w:ascii="Arial" w:hAnsi="Arial" w:cs="Arial"/>
        <w:sz w:val="16"/>
        <w:szCs w:val="16"/>
      </w:rPr>
    </w:pPr>
    <w:r w:rsidRPr="004E78B2">
      <w:rPr>
        <w:rFonts w:ascii="Arial" w:hAnsi="Arial" w:cs="Arial"/>
        <w:sz w:val="16"/>
        <w:szCs w:val="16"/>
      </w:rPr>
      <w:t>oznaczenie sprawy: EZP.26.87.2021</w:t>
    </w:r>
  </w:p>
  <w:p w:rsidR="005F601D" w:rsidRPr="004E78B2" w:rsidRDefault="005F601D" w:rsidP="004E78B2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1D" w:rsidRPr="008B7BEB" w:rsidRDefault="005F601D" w:rsidP="008B7BEB">
    <w:pPr>
      <w:pStyle w:val="Nagwek"/>
      <w:jc w:val="right"/>
      <w:rPr>
        <w:rFonts w:ascii="Arial" w:hAnsi="Arial" w:cs="Arial"/>
        <w:color w:val="000000"/>
        <w:sz w:val="16"/>
        <w:szCs w:val="16"/>
      </w:rPr>
    </w:pPr>
    <w:r w:rsidRPr="008B7BEB">
      <w:rPr>
        <w:rFonts w:ascii="Arial" w:hAnsi="Arial" w:cs="Arial"/>
        <w:sz w:val="16"/>
        <w:szCs w:val="16"/>
      </w:rPr>
      <w:t>oznaczenie sprawy: EZP.26.</w:t>
    </w:r>
    <w:r>
      <w:rPr>
        <w:rFonts w:ascii="Arial" w:hAnsi="Arial" w:cs="Arial"/>
        <w:sz w:val="16"/>
        <w:szCs w:val="16"/>
      </w:rPr>
      <w:t>87</w:t>
    </w:r>
    <w:r w:rsidRPr="008B7BEB">
      <w:rPr>
        <w:rFonts w:ascii="Arial" w:hAnsi="Arial" w:cs="Arial"/>
        <w:sz w:val="16"/>
        <w:szCs w:val="16"/>
      </w:rPr>
      <w:t>.</w:t>
    </w:r>
    <w:r w:rsidRPr="008B7BEB">
      <w:rPr>
        <w:rFonts w:ascii="Arial" w:hAnsi="Arial" w:cs="Arial"/>
        <w:color w:val="000000"/>
        <w:sz w:val="16"/>
        <w:szCs w:val="16"/>
      </w:rPr>
      <w:t>2021</w:t>
    </w:r>
  </w:p>
  <w:p w:rsidR="005F601D" w:rsidRDefault="005F60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>
    <w:nsid w:val="012C11CB"/>
    <w:multiLevelType w:val="hybridMultilevel"/>
    <w:tmpl w:val="03A08DE0"/>
    <w:lvl w:ilvl="0" w:tplc="DF9295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66DBB"/>
    <w:multiLevelType w:val="multilevel"/>
    <w:tmpl w:val="56765066"/>
    <w:lvl w:ilvl="0">
      <w:start w:val="1"/>
      <w:numFmt w:val="decimal"/>
      <w:lvlText w:val="§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4EF0708"/>
    <w:multiLevelType w:val="hybridMultilevel"/>
    <w:tmpl w:val="04CA2262"/>
    <w:lvl w:ilvl="0" w:tplc="85D6F30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08C64406"/>
    <w:multiLevelType w:val="hybridMultilevel"/>
    <w:tmpl w:val="DE68F3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08FE2DC4"/>
    <w:multiLevelType w:val="multilevel"/>
    <w:tmpl w:val="4530D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0CB37014"/>
    <w:multiLevelType w:val="hybridMultilevel"/>
    <w:tmpl w:val="63260070"/>
    <w:lvl w:ilvl="0" w:tplc="4072D1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CA2294"/>
    <w:multiLevelType w:val="hybridMultilevel"/>
    <w:tmpl w:val="3892A932"/>
    <w:lvl w:ilvl="0" w:tplc="597A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FF21A4"/>
    <w:multiLevelType w:val="hybridMultilevel"/>
    <w:tmpl w:val="19A4F9E2"/>
    <w:lvl w:ilvl="0" w:tplc="5FF6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15E4D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2" w:tplc="B96C04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740FF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764CEF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CA5515"/>
    <w:multiLevelType w:val="hybridMultilevel"/>
    <w:tmpl w:val="975E54EC"/>
    <w:lvl w:ilvl="0" w:tplc="9F565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55630C6"/>
    <w:multiLevelType w:val="hybridMultilevel"/>
    <w:tmpl w:val="4250706E"/>
    <w:lvl w:ilvl="0" w:tplc="A90256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7DF699C"/>
    <w:multiLevelType w:val="hybridMultilevel"/>
    <w:tmpl w:val="0D88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6679C"/>
    <w:multiLevelType w:val="hybridMultilevel"/>
    <w:tmpl w:val="2C8C51CC"/>
    <w:lvl w:ilvl="0" w:tplc="F15E4DF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CB538D"/>
    <w:multiLevelType w:val="hybridMultilevel"/>
    <w:tmpl w:val="11A8B2D8"/>
    <w:lvl w:ilvl="0" w:tplc="B6B239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E240298"/>
    <w:multiLevelType w:val="hybridMultilevel"/>
    <w:tmpl w:val="BE4AD3EC"/>
    <w:lvl w:ilvl="0" w:tplc="95A2E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F9D64EB"/>
    <w:multiLevelType w:val="hybridMultilevel"/>
    <w:tmpl w:val="0750F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C1E18"/>
    <w:multiLevelType w:val="hybridMultilevel"/>
    <w:tmpl w:val="2248A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F20A11"/>
    <w:multiLevelType w:val="hybridMultilevel"/>
    <w:tmpl w:val="0636B0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07C473F"/>
    <w:multiLevelType w:val="hybridMultilevel"/>
    <w:tmpl w:val="B440A52A"/>
    <w:lvl w:ilvl="0" w:tplc="A0BA89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6477FD5"/>
    <w:multiLevelType w:val="hybridMultilevel"/>
    <w:tmpl w:val="E3A85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ED4A9F"/>
    <w:multiLevelType w:val="hybridMultilevel"/>
    <w:tmpl w:val="883E43EE"/>
    <w:lvl w:ilvl="0" w:tplc="80585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80224"/>
    <w:multiLevelType w:val="hybridMultilevel"/>
    <w:tmpl w:val="24EE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0EAFE">
      <w:start w:val="1"/>
      <w:numFmt w:val="lowerLetter"/>
      <w:lvlText w:val="%2."/>
      <w:lvlJc w:val="left"/>
      <w:pPr>
        <w:ind w:left="1440" w:hanging="360"/>
      </w:pPr>
    </w:lvl>
    <w:lvl w:ilvl="2" w:tplc="9FEA7418" w:tentative="1">
      <w:start w:val="1"/>
      <w:numFmt w:val="lowerRoman"/>
      <w:lvlText w:val="%3."/>
      <w:lvlJc w:val="right"/>
      <w:pPr>
        <w:ind w:left="2160" w:hanging="180"/>
      </w:pPr>
    </w:lvl>
    <w:lvl w:ilvl="3" w:tplc="3BCED9BE" w:tentative="1">
      <w:start w:val="1"/>
      <w:numFmt w:val="decimal"/>
      <w:lvlText w:val="%4."/>
      <w:lvlJc w:val="left"/>
      <w:pPr>
        <w:ind w:left="2880" w:hanging="360"/>
      </w:pPr>
    </w:lvl>
    <w:lvl w:ilvl="4" w:tplc="D564DAA0" w:tentative="1">
      <w:start w:val="1"/>
      <w:numFmt w:val="lowerLetter"/>
      <w:lvlText w:val="%5."/>
      <w:lvlJc w:val="left"/>
      <w:pPr>
        <w:ind w:left="3600" w:hanging="360"/>
      </w:pPr>
    </w:lvl>
    <w:lvl w:ilvl="5" w:tplc="DBA85C72" w:tentative="1">
      <w:start w:val="1"/>
      <w:numFmt w:val="lowerRoman"/>
      <w:lvlText w:val="%6."/>
      <w:lvlJc w:val="right"/>
      <w:pPr>
        <w:ind w:left="4320" w:hanging="180"/>
      </w:pPr>
    </w:lvl>
    <w:lvl w:ilvl="6" w:tplc="13B42574" w:tentative="1">
      <w:start w:val="1"/>
      <w:numFmt w:val="decimal"/>
      <w:lvlText w:val="%7."/>
      <w:lvlJc w:val="left"/>
      <w:pPr>
        <w:ind w:left="5040" w:hanging="360"/>
      </w:pPr>
    </w:lvl>
    <w:lvl w:ilvl="7" w:tplc="5860C4E2" w:tentative="1">
      <w:start w:val="1"/>
      <w:numFmt w:val="lowerLetter"/>
      <w:lvlText w:val="%8."/>
      <w:lvlJc w:val="left"/>
      <w:pPr>
        <w:ind w:left="5760" w:hanging="360"/>
      </w:pPr>
    </w:lvl>
    <w:lvl w:ilvl="8" w:tplc="9BB61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37B30"/>
    <w:multiLevelType w:val="hybridMultilevel"/>
    <w:tmpl w:val="D584BA4C"/>
    <w:lvl w:ilvl="0" w:tplc="7514E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84537"/>
    <w:multiLevelType w:val="hybridMultilevel"/>
    <w:tmpl w:val="00BA269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45A74F29"/>
    <w:multiLevelType w:val="hybridMultilevel"/>
    <w:tmpl w:val="4A923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A5CD1"/>
    <w:multiLevelType w:val="multilevel"/>
    <w:tmpl w:val="1B7CDF04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27"/>
        </w:tabs>
        <w:ind w:left="272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87"/>
        </w:tabs>
        <w:ind w:left="30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47"/>
        </w:tabs>
        <w:ind w:left="3447" w:hanging="1800"/>
      </w:pPr>
      <w:rPr>
        <w:rFonts w:cs="Times New Roman" w:hint="default"/>
      </w:rPr>
    </w:lvl>
  </w:abstractNum>
  <w:abstractNum w:abstractNumId="32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49ED3CF9"/>
    <w:multiLevelType w:val="multilevel"/>
    <w:tmpl w:val="3D2C2A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18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6">
    <w:nsid w:val="560661D0"/>
    <w:multiLevelType w:val="multilevel"/>
    <w:tmpl w:val="4676B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0A4180"/>
    <w:multiLevelType w:val="hybridMultilevel"/>
    <w:tmpl w:val="80D0425C"/>
    <w:lvl w:ilvl="0" w:tplc="2A02EB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B4F2258"/>
    <w:multiLevelType w:val="hybridMultilevel"/>
    <w:tmpl w:val="A55643D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BC322C1"/>
    <w:multiLevelType w:val="hybridMultilevel"/>
    <w:tmpl w:val="19AC3FA8"/>
    <w:lvl w:ilvl="0" w:tplc="4E3E0E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FAC2281"/>
    <w:multiLevelType w:val="multilevel"/>
    <w:tmpl w:val="7E341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>
    <w:nsid w:val="60C368F7"/>
    <w:multiLevelType w:val="hybridMultilevel"/>
    <w:tmpl w:val="279AC0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8811EC"/>
    <w:multiLevelType w:val="hybridMultilevel"/>
    <w:tmpl w:val="EAEA9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9">
    <w:nsid w:val="6E505408"/>
    <w:multiLevelType w:val="hybridMultilevel"/>
    <w:tmpl w:val="A42CD776"/>
    <w:lvl w:ilvl="0" w:tplc="78443C68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0B63D66"/>
    <w:multiLevelType w:val="hybridMultilevel"/>
    <w:tmpl w:val="83E8E132"/>
    <w:lvl w:ilvl="0" w:tplc="C4EC21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0C20B16"/>
    <w:multiLevelType w:val="multilevel"/>
    <w:tmpl w:val="2B3C1B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4FD6C00"/>
    <w:multiLevelType w:val="hybridMultilevel"/>
    <w:tmpl w:val="B038FEB2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4620C4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55">
    <w:nsid w:val="799E0077"/>
    <w:multiLevelType w:val="hybridMultilevel"/>
    <w:tmpl w:val="28DA8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6C3BF5"/>
    <w:multiLevelType w:val="singleLevel"/>
    <w:tmpl w:val="1C94AF08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7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7"/>
  </w:num>
  <w:num w:numId="3">
    <w:abstractNumId w:val="12"/>
  </w:num>
  <w:num w:numId="4">
    <w:abstractNumId w:val="10"/>
  </w:num>
  <w:num w:numId="5">
    <w:abstractNumId w:val="35"/>
  </w:num>
  <w:num w:numId="6">
    <w:abstractNumId w:val="53"/>
  </w:num>
  <w:num w:numId="7">
    <w:abstractNumId w:val="36"/>
  </w:num>
  <w:num w:numId="8">
    <w:abstractNumId w:val="52"/>
  </w:num>
  <w:num w:numId="9">
    <w:abstractNumId w:val="6"/>
  </w:num>
  <w:num w:numId="10">
    <w:abstractNumId w:val="50"/>
  </w:num>
  <w:num w:numId="11">
    <w:abstractNumId w:val="26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3"/>
  </w:num>
  <w:num w:numId="19">
    <w:abstractNumId w:val="33"/>
  </w:num>
  <w:num w:numId="20">
    <w:abstractNumId w:val="4"/>
  </w:num>
  <w:num w:numId="21">
    <w:abstractNumId w:val="9"/>
  </w:num>
  <w:num w:numId="22">
    <w:abstractNumId w:val="51"/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28"/>
  </w:num>
  <w:num w:numId="27">
    <w:abstractNumId w:val="17"/>
  </w:num>
  <w:num w:numId="28">
    <w:abstractNumId w:val="27"/>
  </w:num>
  <w:num w:numId="29">
    <w:abstractNumId w:val="21"/>
  </w:num>
  <w:num w:numId="30">
    <w:abstractNumId w:val="5"/>
  </w:num>
  <w:num w:numId="31">
    <w:abstractNumId w:val="8"/>
  </w:num>
  <w:num w:numId="32">
    <w:abstractNumId w:val="19"/>
  </w:num>
  <w:num w:numId="33">
    <w:abstractNumId w:val="3"/>
  </w:num>
  <w:num w:numId="34">
    <w:abstractNumId w:val="29"/>
  </w:num>
  <w:num w:numId="35">
    <w:abstractNumId w:val="39"/>
  </w:num>
  <w:num w:numId="36">
    <w:abstractNumId w:val="41"/>
    <w:lvlOverride w:ilvl="0">
      <w:startOverride w:val="1"/>
    </w:lvlOverride>
  </w:num>
  <w:num w:numId="37">
    <w:abstractNumId w:val="15"/>
  </w:num>
  <w:num w:numId="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8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0"/>
  </w:num>
  <w:num w:numId="47">
    <w:abstractNumId w:val="40"/>
  </w:num>
  <w:num w:numId="48">
    <w:abstractNumId w:val="55"/>
  </w:num>
  <w:num w:numId="49">
    <w:abstractNumId w:val="24"/>
  </w:num>
  <w:num w:numId="50">
    <w:abstractNumId w:val="47"/>
  </w:num>
  <w:num w:numId="51">
    <w:abstractNumId w:val="20"/>
  </w:num>
  <w:num w:numId="52">
    <w:abstractNumId w:val="42"/>
  </w:num>
  <w:num w:numId="53">
    <w:abstractNumId w:val="56"/>
  </w:num>
  <w:num w:numId="54">
    <w:abstractNumId w:val="25"/>
  </w:num>
  <w:num w:numId="55">
    <w:abstractNumId w:val="37"/>
  </w:num>
  <w:num w:numId="56">
    <w:abstractNumId w:val="32"/>
  </w:num>
  <w:num w:numId="57">
    <w:abstractNumId w:val="1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1E8A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FF9"/>
    <w:rsid w:val="000101B5"/>
    <w:rsid w:val="0001068E"/>
    <w:rsid w:val="000118E0"/>
    <w:rsid w:val="00011E69"/>
    <w:rsid w:val="000133A6"/>
    <w:rsid w:val="000143B3"/>
    <w:rsid w:val="0001577A"/>
    <w:rsid w:val="00015DB7"/>
    <w:rsid w:val="00015E9A"/>
    <w:rsid w:val="000163B4"/>
    <w:rsid w:val="00016DF4"/>
    <w:rsid w:val="00017856"/>
    <w:rsid w:val="0002052E"/>
    <w:rsid w:val="00020E95"/>
    <w:rsid w:val="00021549"/>
    <w:rsid w:val="0002172E"/>
    <w:rsid w:val="000228FF"/>
    <w:rsid w:val="00022E8A"/>
    <w:rsid w:val="000231FA"/>
    <w:rsid w:val="00023BC4"/>
    <w:rsid w:val="0002440E"/>
    <w:rsid w:val="000250B1"/>
    <w:rsid w:val="000265D1"/>
    <w:rsid w:val="000268CB"/>
    <w:rsid w:val="0002753E"/>
    <w:rsid w:val="000300B2"/>
    <w:rsid w:val="000317A8"/>
    <w:rsid w:val="00031914"/>
    <w:rsid w:val="000324A5"/>
    <w:rsid w:val="000328CB"/>
    <w:rsid w:val="00032C60"/>
    <w:rsid w:val="00032D74"/>
    <w:rsid w:val="00032DC3"/>
    <w:rsid w:val="000357A7"/>
    <w:rsid w:val="00035D44"/>
    <w:rsid w:val="00035EE4"/>
    <w:rsid w:val="00037341"/>
    <w:rsid w:val="000408F5"/>
    <w:rsid w:val="0004302C"/>
    <w:rsid w:val="000430EF"/>
    <w:rsid w:val="0004310A"/>
    <w:rsid w:val="00043821"/>
    <w:rsid w:val="00043A2E"/>
    <w:rsid w:val="00043B36"/>
    <w:rsid w:val="00043C39"/>
    <w:rsid w:val="00043E71"/>
    <w:rsid w:val="000443B5"/>
    <w:rsid w:val="000469B4"/>
    <w:rsid w:val="00046A9E"/>
    <w:rsid w:val="00047513"/>
    <w:rsid w:val="000477A2"/>
    <w:rsid w:val="00050404"/>
    <w:rsid w:val="000506F0"/>
    <w:rsid w:val="00051043"/>
    <w:rsid w:val="000510E0"/>
    <w:rsid w:val="00052978"/>
    <w:rsid w:val="000536D1"/>
    <w:rsid w:val="000539F3"/>
    <w:rsid w:val="00053AEE"/>
    <w:rsid w:val="00053EB3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204B"/>
    <w:rsid w:val="000721C0"/>
    <w:rsid w:val="00073380"/>
    <w:rsid w:val="00077EE3"/>
    <w:rsid w:val="00080F4B"/>
    <w:rsid w:val="0008144C"/>
    <w:rsid w:val="0008146E"/>
    <w:rsid w:val="00082441"/>
    <w:rsid w:val="00083851"/>
    <w:rsid w:val="00084DAF"/>
    <w:rsid w:val="00085046"/>
    <w:rsid w:val="00085886"/>
    <w:rsid w:val="00085C3C"/>
    <w:rsid w:val="00085D78"/>
    <w:rsid w:val="0008710C"/>
    <w:rsid w:val="00087C8B"/>
    <w:rsid w:val="00087F58"/>
    <w:rsid w:val="000912BD"/>
    <w:rsid w:val="00091B01"/>
    <w:rsid w:val="00091F90"/>
    <w:rsid w:val="00093A3E"/>
    <w:rsid w:val="000946CC"/>
    <w:rsid w:val="00095631"/>
    <w:rsid w:val="00095E22"/>
    <w:rsid w:val="00096130"/>
    <w:rsid w:val="0009645F"/>
    <w:rsid w:val="00096B27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6480"/>
    <w:rsid w:val="000A7904"/>
    <w:rsid w:val="000B00B1"/>
    <w:rsid w:val="000B0B68"/>
    <w:rsid w:val="000B19C1"/>
    <w:rsid w:val="000B1FE0"/>
    <w:rsid w:val="000B23C0"/>
    <w:rsid w:val="000B2544"/>
    <w:rsid w:val="000B256E"/>
    <w:rsid w:val="000B2AAE"/>
    <w:rsid w:val="000B2E54"/>
    <w:rsid w:val="000B2FA7"/>
    <w:rsid w:val="000B3458"/>
    <w:rsid w:val="000B4549"/>
    <w:rsid w:val="000B4ADF"/>
    <w:rsid w:val="000B4CE2"/>
    <w:rsid w:val="000B6386"/>
    <w:rsid w:val="000B752A"/>
    <w:rsid w:val="000B7FD2"/>
    <w:rsid w:val="000C0120"/>
    <w:rsid w:val="000C1D1B"/>
    <w:rsid w:val="000C275A"/>
    <w:rsid w:val="000C2E15"/>
    <w:rsid w:val="000C3178"/>
    <w:rsid w:val="000C4208"/>
    <w:rsid w:val="000C4D97"/>
    <w:rsid w:val="000C51BB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F7C"/>
    <w:rsid w:val="000D513B"/>
    <w:rsid w:val="000D54A5"/>
    <w:rsid w:val="000D5A70"/>
    <w:rsid w:val="000D6049"/>
    <w:rsid w:val="000D6242"/>
    <w:rsid w:val="000D66C0"/>
    <w:rsid w:val="000D6CB7"/>
    <w:rsid w:val="000D7D98"/>
    <w:rsid w:val="000E0908"/>
    <w:rsid w:val="000E10A6"/>
    <w:rsid w:val="000E36B4"/>
    <w:rsid w:val="000E3F3B"/>
    <w:rsid w:val="000E426B"/>
    <w:rsid w:val="000E4DF1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81"/>
    <w:rsid w:val="000F614C"/>
    <w:rsid w:val="000F6A8F"/>
    <w:rsid w:val="000F79EC"/>
    <w:rsid w:val="00100644"/>
    <w:rsid w:val="00100FD5"/>
    <w:rsid w:val="0010134F"/>
    <w:rsid w:val="00101A80"/>
    <w:rsid w:val="0010297E"/>
    <w:rsid w:val="00102E6A"/>
    <w:rsid w:val="00102FCF"/>
    <w:rsid w:val="0010379D"/>
    <w:rsid w:val="00104FBC"/>
    <w:rsid w:val="00105E47"/>
    <w:rsid w:val="0011025F"/>
    <w:rsid w:val="00110926"/>
    <w:rsid w:val="00110D89"/>
    <w:rsid w:val="00111A54"/>
    <w:rsid w:val="00113447"/>
    <w:rsid w:val="0011347E"/>
    <w:rsid w:val="0011370F"/>
    <w:rsid w:val="00113F77"/>
    <w:rsid w:val="00114EFF"/>
    <w:rsid w:val="00117A85"/>
    <w:rsid w:val="001201D4"/>
    <w:rsid w:val="00121EC2"/>
    <w:rsid w:val="00122B47"/>
    <w:rsid w:val="001234A9"/>
    <w:rsid w:val="00123C9F"/>
    <w:rsid w:val="00123FBE"/>
    <w:rsid w:val="00124CF9"/>
    <w:rsid w:val="00127655"/>
    <w:rsid w:val="00127A30"/>
    <w:rsid w:val="00127D70"/>
    <w:rsid w:val="00130930"/>
    <w:rsid w:val="00131C8B"/>
    <w:rsid w:val="00132A91"/>
    <w:rsid w:val="001335D2"/>
    <w:rsid w:val="00134B1A"/>
    <w:rsid w:val="00134CF8"/>
    <w:rsid w:val="00134FEF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430"/>
    <w:rsid w:val="00141FAF"/>
    <w:rsid w:val="001436B7"/>
    <w:rsid w:val="0014474B"/>
    <w:rsid w:val="0014585A"/>
    <w:rsid w:val="001462EF"/>
    <w:rsid w:val="00146EAB"/>
    <w:rsid w:val="001531BA"/>
    <w:rsid w:val="0015484B"/>
    <w:rsid w:val="00154DE1"/>
    <w:rsid w:val="00154F2E"/>
    <w:rsid w:val="00155890"/>
    <w:rsid w:val="00155CB0"/>
    <w:rsid w:val="00156024"/>
    <w:rsid w:val="001563B8"/>
    <w:rsid w:val="00157303"/>
    <w:rsid w:val="001602F5"/>
    <w:rsid w:val="00162C8E"/>
    <w:rsid w:val="001632A3"/>
    <w:rsid w:val="00163DB0"/>
    <w:rsid w:val="00164DD4"/>
    <w:rsid w:val="00165A96"/>
    <w:rsid w:val="00166BEF"/>
    <w:rsid w:val="001676E5"/>
    <w:rsid w:val="00167993"/>
    <w:rsid w:val="00170ACE"/>
    <w:rsid w:val="00171070"/>
    <w:rsid w:val="0017112B"/>
    <w:rsid w:val="001716D1"/>
    <w:rsid w:val="00172A35"/>
    <w:rsid w:val="00172F37"/>
    <w:rsid w:val="00173788"/>
    <w:rsid w:val="00174271"/>
    <w:rsid w:val="00174664"/>
    <w:rsid w:val="00175B94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1B3F"/>
    <w:rsid w:val="001828F0"/>
    <w:rsid w:val="001838A2"/>
    <w:rsid w:val="00183B79"/>
    <w:rsid w:val="00183C8C"/>
    <w:rsid w:val="00184121"/>
    <w:rsid w:val="00184359"/>
    <w:rsid w:val="00185026"/>
    <w:rsid w:val="001850F9"/>
    <w:rsid w:val="00185C00"/>
    <w:rsid w:val="001916E4"/>
    <w:rsid w:val="00191CF4"/>
    <w:rsid w:val="001922C7"/>
    <w:rsid w:val="00192436"/>
    <w:rsid w:val="00192625"/>
    <w:rsid w:val="00192B16"/>
    <w:rsid w:val="00192DAB"/>
    <w:rsid w:val="00193692"/>
    <w:rsid w:val="00194A63"/>
    <w:rsid w:val="00196B69"/>
    <w:rsid w:val="00197187"/>
    <w:rsid w:val="0019796D"/>
    <w:rsid w:val="001A0EAB"/>
    <w:rsid w:val="001A12F5"/>
    <w:rsid w:val="001A1556"/>
    <w:rsid w:val="001A1569"/>
    <w:rsid w:val="001A1B34"/>
    <w:rsid w:val="001A1CAE"/>
    <w:rsid w:val="001A32DF"/>
    <w:rsid w:val="001A4288"/>
    <w:rsid w:val="001A4552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B0280"/>
    <w:rsid w:val="001B0BD9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EEA"/>
    <w:rsid w:val="001C0175"/>
    <w:rsid w:val="001C157F"/>
    <w:rsid w:val="001C2BE2"/>
    <w:rsid w:val="001C467A"/>
    <w:rsid w:val="001C5B8F"/>
    <w:rsid w:val="001C664B"/>
    <w:rsid w:val="001C6F3A"/>
    <w:rsid w:val="001C752D"/>
    <w:rsid w:val="001D01A7"/>
    <w:rsid w:val="001D143F"/>
    <w:rsid w:val="001D22FC"/>
    <w:rsid w:val="001D236E"/>
    <w:rsid w:val="001D35D2"/>
    <w:rsid w:val="001D3B71"/>
    <w:rsid w:val="001D419F"/>
    <w:rsid w:val="001D4DA4"/>
    <w:rsid w:val="001D546F"/>
    <w:rsid w:val="001D788D"/>
    <w:rsid w:val="001D7A43"/>
    <w:rsid w:val="001D7A91"/>
    <w:rsid w:val="001D7D94"/>
    <w:rsid w:val="001D7F93"/>
    <w:rsid w:val="001E04CD"/>
    <w:rsid w:val="001E089A"/>
    <w:rsid w:val="001E0B3A"/>
    <w:rsid w:val="001E26CF"/>
    <w:rsid w:val="001E2E46"/>
    <w:rsid w:val="001E2FB5"/>
    <w:rsid w:val="001E3024"/>
    <w:rsid w:val="001E361D"/>
    <w:rsid w:val="001E38DA"/>
    <w:rsid w:val="001E3C0F"/>
    <w:rsid w:val="001E3F08"/>
    <w:rsid w:val="001E406A"/>
    <w:rsid w:val="001E4522"/>
    <w:rsid w:val="001E5687"/>
    <w:rsid w:val="001E5E46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B2C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1001A"/>
    <w:rsid w:val="00210708"/>
    <w:rsid w:val="00210A84"/>
    <w:rsid w:val="00210F4B"/>
    <w:rsid w:val="00212C93"/>
    <w:rsid w:val="00213272"/>
    <w:rsid w:val="00213D32"/>
    <w:rsid w:val="00215B29"/>
    <w:rsid w:val="00220A3D"/>
    <w:rsid w:val="002215B7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726B"/>
    <w:rsid w:val="00237300"/>
    <w:rsid w:val="0023752E"/>
    <w:rsid w:val="00240698"/>
    <w:rsid w:val="00240D63"/>
    <w:rsid w:val="00241755"/>
    <w:rsid w:val="0024205C"/>
    <w:rsid w:val="0024228B"/>
    <w:rsid w:val="00242A31"/>
    <w:rsid w:val="00242AD8"/>
    <w:rsid w:val="00242F99"/>
    <w:rsid w:val="00243011"/>
    <w:rsid w:val="00243F15"/>
    <w:rsid w:val="00245161"/>
    <w:rsid w:val="00246C51"/>
    <w:rsid w:val="0024737E"/>
    <w:rsid w:val="0024783E"/>
    <w:rsid w:val="002479AD"/>
    <w:rsid w:val="00247CF4"/>
    <w:rsid w:val="00247D7C"/>
    <w:rsid w:val="002513F1"/>
    <w:rsid w:val="00251703"/>
    <w:rsid w:val="00251736"/>
    <w:rsid w:val="00251838"/>
    <w:rsid w:val="0025234F"/>
    <w:rsid w:val="00252E3C"/>
    <w:rsid w:val="00256170"/>
    <w:rsid w:val="002561F8"/>
    <w:rsid w:val="002569F0"/>
    <w:rsid w:val="0025752A"/>
    <w:rsid w:val="002577C6"/>
    <w:rsid w:val="002578D3"/>
    <w:rsid w:val="002603FB"/>
    <w:rsid w:val="002606F7"/>
    <w:rsid w:val="00260B58"/>
    <w:rsid w:val="00260C82"/>
    <w:rsid w:val="00260E77"/>
    <w:rsid w:val="00262D21"/>
    <w:rsid w:val="00262F57"/>
    <w:rsid w:val="00263E2A"/>
    <w:rsid w:val="0026407A"/>
    <w:rsid w:val="00264939"/>
    <w:rsid w:val="00264F76"/>
    <w:rsid w:val="00265F79"/>
    <w:rsid w:val="00266013"/>
    <w:rsid w:val="002666B6"/>
    <w:rsid w:val="00271F37"/>
    <w:rsid w:val="0027278B"/>
    <w:rsid w:val="0027381A"/>
    <w:rsid w:val="00273E72"/>
    <w:rsid w:val="0027737F"/>
    <w:rsid w:val="00277AA5"/>
    <w:rsid w:val="00277D74"/>
    <w:rsid w:val="00280A57"/>
    <w:rsid w:val="00281383"/>
    <w:rsid w:val="00281B8F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1FB"/>
    <w:rsid w:val="002A664D"/>
    <w:rsid w:val="002A689E"/>
    <w:rsid w:val="002A7357"/>
    <w:rsid w:val="002B0B59"/>
    <w:rsid w:val="002B0F4A"/>
    <w:rsid w:val="002B2967"/>
    <w:rsid w:val="002B3309"/>
    <w:rsid w:val="002B3617"/>
    <w:rsid w:val="002B38CC"/>
    <w:rsid w:val="002B39FA"/>
    <w:rsid w:val="002B4391"/>
    <w:rsid w:val="002B4C89"/>
    <w:rsid w:val="002B5104"/>
    <w:rsid w:val="002B517A"/>
    <w:rsid w:val="002B53AC"/>
    <w:rsid w:val="002B5BBD"/>
    <w:rsid w:val="002C14B2"/>
    <w:rsid w:val="002C1946"/>
    <w:rsid w:val="002C25F6"/>
    <w:rsid w:val="002C30B2"/>
    <w:rsid w:val="002C42E2"/>
    <w:rsid w:val="002C463C"/>
    <w:rsid w:val="002C4C1A"/>
    <w:rsid w:val="002C5AD5"/>
    <w:rsid w:val="002C600B"/>
    <w:rsid w:val="002C6033"/>
    <w:rsid w:val="002C7CE3"/>
    <w:rsid w:val="002D0278"/>
    <w:rsid w:val="002D0631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37D2"/>
    <w:rsid w:val="002E4ECD"/>
    <w:rsid w:val="002E6403"/>
    <w:rsid w:val="002E7461"/>
    <w:rsid w:val="002E7B3B"/>
    <w:rsid w:val="002E7BB7"/>
    <w:rsid w:val="002E7D77"/>
    <w:rsid w:val="002F1042"/>
    <w:rsid w:val="002F1237"/>
    <w:rsid w:val="002F1C8F"/>
    <w:rsid w:val="002F28A6"/>
    <w:rsid w:val="002F2BB1"/>
    <w:rsid w:val="002F45BD"/>
    <w:rsid w:val="002F46FB"/>
    <w:rsid w:val="002F576A"/>
    <w:rsid w:val="00301BF5"/>
    <w:rsid w:val="0030250D"/>
    <w:rsid w:val="00302DBC"/>
    <w:rsid w:val="00304C6A"/>
    <w:rsid w:val="00304D70"/>
    <w:rsid w:val="00304FA6"/>
    <w:rsid w:val="00306282"/>
    <w:rsid w:val="00307D14"/>
    <w:rsid w:val="0031024F"/>
    <w:rsid w:val="00310EA3"/>
    <w:rsid w:val="00311763"/>
    <w:rsid w:val="00311B47"/>
    <w:rsid w:val="00312EF7"/>
    <w:rsid w:val="00313FA2"/>
    <w:rsid w:val="00314CD1"/>
    <w:rsid w:val="0031506D"/>
    <w:rsid w:val="00315637"/>
    <w:rsid w:val="003156B9"/>
    <w:rsid w:val="00315CC8"/>
    <w:rsid w:val="003162EC"/>
    <w:rsid w:val="0031645C"/>
    <w:rsid w:val="00316A82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B2D"/>
    <w:rsid w:val="00323D18"/>
    <w:rsid w:val="003242C5"/>
    <w:rsid w:val="003248C6"/>
    <w:rsid w:val="00325481"/>
    <w:rsid w:val="0032577C"/>
    <w:rsid w:val="00325F89"/>
    <w:rsid w:val="0032784C"/>
    <w:rsid w:val="00331187"/>
    <w:rsid w:val="0033249D"/>
    <w:rsid w:val="003334FB"/>
    <w:rsid w:val="00334B3B"/>
    <w:rsid w:val="00334DBC"/>
    <w:rsid w:val="003360C6"/>
    <w:rsid w:val="003369F3"/>
    <w:rsid w:val="003402FC"/>
    <w:rsid w:val="00340DF7"/>
    <w:rsid w:val="00341326"/>
    <w:rsid w:val="00341AAB"/>
    <w:rsid w:val="00342B8B"/>
    <w:rsid w:val="0034331E"/>
    <w:rsid w:val="00343D40"/>
    <w:rsid w:val="003442C5"/>
    <w:rsid w:val="0034609B"/>
    <w:rsid w:val="003460D5"/>
    <w:rsid w:val="003503FE"/>
    <w:rsid w:val="00350CBE"/>
    <w:rsid w:val="003513DF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9AC"/>
    <w:rsid w:val="00360E8D"/>
    <w:rsid w:val="00362019"/>
    <w:rsid w:val="0036237D"/>
    <w:rsid w:val="00362CBD"/>
    <w:rsid w:val="0036345F"/>
    <w:rsid w:val="00363DAB"/>
    <w:rsid w:val="00363F99"/>
    <w:rsid w:val="003651DD"/>
    <w:rsid w:val="00366F1D"/>
    <w:rsid w:val="00367632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4504"/>
    <w:rsid w:val="00384733"/>
    <w:rsid w:val="0038490C"/>
    <w:rsid w:val="00384EAE"/>
    <w:rsid w:val="00385623"/>
    <w:rsid w:val="003857DC"/>
    <w:rsid w:val="00385FB4"/>
    <w:rsid w:val="003868F4"/>
    <w:rsid w:val="00391BF5"/>
    <w:rsid w:val="00392140"/>
    <w:rsid w:val="003923DC"/>
    <w:rsid w:val="00393632"/>
    <w:rsid w:val="00393AF6"/>
    <w:rsid w:val="00393E29"/>
    <w:rsid w:val="0039569F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2165"/>
    <w:rsid w:val="003A365C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32DE"/>
    <w:rsid w:val="003B3CE5"/>
    <w:rsid w:val="003B4AF0"/>
    <w:rsid w:val="003B5306"/>
    <w:rsid w:val="003B5757"/>
    <w:rsid w:val="003B5C15"/>
    <w:rsid w:val="003B5F98"/>
    <w:rsid w:val="003B6206"/>
    <w:rsid w:val="003B6B2E"/>
    <w:rsid w:val="003B6F4B"/>
    <w:rsid w:val="003C021A"/>
    <w:rsid w:val="003C0B28"/>
    <w:rsid w:val="003C13EF"/>
    <w:rsid w:val="003C2722"/>
    <w:rsid w:val="003C2825"/>
    <w:rsid w:val="003C3BFA"/>
    <w:rsid w:val="003C41A9"/>
    <w:rsid w:val="003C445D"/>
    <w:rsid w:val="003C458E"/>
    <w:rsid w:val="003C63B4"/>
    <w:rsid w:val="003C6D23"/>
    <w:rsid w:val="003C71D3"/>
    <w:rsid w:val="003C73FD"/>
    <w:rsid w:val="003C7411"/>
    <w:rsid w:val="003C78D5"/>
    <w:rsid w:val="003D05BC"/>
    <w:rsid w:val="003D1A86"/>
    <w:rsid w:val="003D3405"/>
    <w:rsid w:val="003D3BF4"/>
    <w:rsid w:val="003D5F1C"/>
    <w:rsid w:val="003D6CE9"/>
    <w:rsid w:val="003D78F0"/>
    <w:rsid w:val="003D799F"/>
    <w:rsid w:val="003E0342"/>
    <w:rsid w:val="003E04D1"/>
    <w:rsid w:val="003E18DB"/>
    <w:rsid w:val="003E1BB8"/>
    <w:rsid w:val="003E25A2"/>
    <w:rsid w:val="003E30F1"/>
    <w:rsid w:val="003E3631"/>
    <w:rsid w:val="003E437D"/>
    <w:rsid w:val="003E4481"/>
    <w:rsid w:val="003E4D0C"/>
    <w:rsid w:val="003E6751"/>
    <w:rsid w:val="003E769A"/>
    <w:rsid w:val="003E77EB"/>
    <w:rsid w:val="003E7ABD"/>
    <w:rsid w:val="003E7B64"/>
    <w:rsid w:val="003F1336"/>
    <w:rsid w:val="003F1A7E"/>
    <w:rsid w:val="003F1E7A"/>
    <w:rsid w:val="003F1FD6"/>
    <w:rsid w:val="003F2D78"/>
    <w:rsid w:val="003F2DFC"/>
    <w:rsid w:val="003F39EC"/>
    <w:rsid w:val="003F4EE4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D80"/>
    <w:rsid w:val="00404A6B"/>
    <w:rsid w:val="004060D3"/>
    <w:rsid w:val="004063CE"/>
    <w:rsid w:val="00407395"/>
    <w:rsid w:val="004104B6"/>
    <w:rsid w:val="004120B4"/>
    <w:rsid w:val="0041221C"/>
    <w:rsid w:val="0041250F"/>
    <w:rsid w:val="00413D80"/>
    <w:rsid w:val="004144B0"/>
    <w:rsid w:val="00414634"/>
    <w:rsid w:val="00414BBC"/>
    <w:rsid w:val="004167FF"/>
    <w:rsid w:val="0041681D"/>
    <w:rsid w:val="00416CDD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DE1"/>
    <w:rsid w:val="004271AD"/>
    <w:rsid w:val="0042736F"/>
    <w:rsid w:val="004302F2"/>
    <w:rsid w:val="00430B6B"/>
    <w:rsid w:val="00430EA1"/>
    <w:rsid w:val="004313B0"/>
    <w:rsid w:val="0043150E"/>
    <w:rsid w:val="00431B03"/>
    <w:rsid w:val="0043225F"/>
    <w:rsid w:val="0043355B"/>
    <w:rsid w:val="00433813"/>
    <w:rsid w:val="00434297"/>
    <w:rsid w:val="0043515A"/>
    <w:rsid w:val="00435462"/>
    <w:rsid w:val="00435815"/>
    <w:rsid w:val="00437199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31B5"/>
    <w:rsid w:val="00454186"/>
    <w:rsid w:val="00454A4E"/>
    <w:rsid w:val="00457ADA"/>
    <w:rsid w:val="00457C52"/>
    <w:rsid w:val="00457E06"/>
    <w:rsid w:val="00460298"/>
    <w:rsid w:val="004607FE"/>
    <w:rsid w:val="0046158C"/>
    <w:rsid w:val="004619E5"/>
    <w:rsid w:val="00461AB6"/>
    <w:rsid w:val="00461C77"/>
    <w:rsid w:val="00461FCB"/>
    <w:rsid w:val="00462642"/>
    <w:rsid w:val="00462D3D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72043"/>
    <w:rsid w:val="00472387"/>
    <w:rsid w:val="00473D29"/>
    <w:rsid w:val="00473F08"/>
    <w:rsid w:val="00474289"/>
    <w:rsid w:val="00475429"/>
    <w:rsid w:val="00476AD6"/>
    <w:rsid w:val="0047742B"/>
    <w:rsid w:val="00477FC8"/>
    <w:rsid w:val="0048137B"/>
    <w:rsid w:val="00481C00"/>
    <w:rsid w:val="00482217"/>
    <w:rsid w:val="0048307B"/>
    <w:rsid w:val="00483736"/>
    <w:rsid w:val="00484E5A"/>
    <w:rsid w:val="00485658"/>
    <w:rsid w:val="0048598B"/>
    <w:rsid w:val="00486632"/>
    <w:rsid w:val="00487934"/>
    <w:rsid w:val="00487A0D"/>
    <w:rsid w:val="00490CA2"/>
    <w:rsid w:val="00490E3B"/>
    <w:rsid w:val="00490F3C"/>
    <w:rsid w:val="0049141C"/>
    <w:rsid w:val="00492943"/>
    <w:rsid w:val="00494427"/>
    <w:rsid w:val="00495491"/>
    <w:rsid w:val="00495AF6"/>
    <w:rsid w:val="0049634A"/>
    <w:rsid w:val="00497DE9"/>
    <w:rsid w:val="00497F36"/>
    <w:rsid w:val="004A064C"/>
    <w:rsid w:val="004A0EDE"/>
    <w:rsid w:val="004A0F41"/>
    <w:rsid w:val="004A12E9"/>
    <w:rsid w:val="004A2063"/>
    <w:rsid w:val="004A2488"/>
    <w:rsid w:val="004A2B10"/>
    <w:rsid w:val="004A38B6"/>
    <w:rsid w:val="004A3C47"/>
    <w:rsid w:val="004A48AE"/>
    <w:rsid w:val="004A522F"/>
    <w:rsid w:val="004A5388"/>
    <w:rsid w:val="004A5CED"/>
    <w:rsid w:val="004A5D57"/>
    <w:rsid w:val="004A6719"/>
    <w:rsid w:val="004A6FF7"/>
    <w:rsid w:val="004B0BD0"/>
    <w:rsid w:val="004B0D6E"/>
    <w:rsid w:val="004B2037"/>
    <w:rsid w:val="004B492E"/>
    <w:rsid w:val="004B4B2C"/>
    <w:rsid w:val="004B4D52"/>
    <w:rsid w:val="004B629B"/>
    <w:rsid w:val="004B770D"/>
    <w:rsid w:val="004C0357"/>
    <w:rsid w:val="004C10C4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78B2"/>
    <w:rsid w:val="004E7FB3"/>
    <w:rsid w:val="004F00BB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6E03"/>
    <w:rsid w:val="00507073"/>
    <w:rsid w:val="005077E2"/>
    <w:rsid w:val="00507CC6"/>
    <w:rsid w:val="00511560"/>
    <w:rsid w:val="00511C92"/>
    <w:rsid w:val="0051380F"/>
    <w:rsid w:val="00514C5E"/>
    <w:rsid w:val="00515F47"/>
    <w:rsid w:val="00516633"/>
    <w:rsid w:val="00517056"/>
    <w:rsid w:val="005170D3"/>
    <w:rsid w:val="005205A7"/>
    <w:rsid w:val="00520989"/>
    <w:rsid w:val="00520A25"/>
    <w:rsid w:val="00520BF7"/>
    <w:rsid w:val="00522163"/>
    <w:rsid w:val="0052238B"/>
    <w:rsid w:val="005225E2"/>
    <w:rsid w:val="005234E7"/>
    <w:rsid w:val="0052526A"/>
    <w:rsid w:val="0052626B"/>
    <w:rsid w:val="005265DD"/>
    <w:rsid w:val="005266BC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D5B"/>
    <w:rsid w:val="00543036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97F"/>
    <w:rsid w:val="00547D15"/>
    <w:rsid w:val="0055066C"/>
    <w:rsid w:val="00551BC4"/>
    <w:rsid w:val="00551F92"/>
    <w:rsid w:val="00552507"/>
    <w:rsid w:val="00552BA0"/>
    <w:rsid w:val="00552CF1"/>
    <w:rsid w:val="00552D2C"/>
    <w:rsid w:val="005535AD"/>
    <w:rsid w:val="00553837"/>
    <w:rsid w:val="0055404C"/>
    <w:rsid w:val="00554063"/>
    <w:rsid w:val="00554659"/>
    <w:rsid w:val="0055511C"/>
    <w:rsid w:val="00555732"/>
    <w:rsid w:val="005558AA"/>
    <w:rsid w:val="0055590B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3BBE"/>
    <w:rsid w:val="0056409F"/>
    <w:rsid w:val="0056412C"/>
    <w:rsid w:val="005650F8"/>
    <w:rsid w:val="00570B9B"/>
    <w:rsid w:val="00571554"/>
    <w:rsid w:val="00572748"/>
    <w:rsid w:val="00572FDD"/>
    <w:rsid w:val="00573FEA"/>
    <w:rsid w:val="0057460B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21DD"/>
    <w:rsid w:val="0058477F"/>
    <w:rsid w:val="00584B47"/>
    <w:rsid w:val="005853C4"/>
    <w:rsid w:val="0058639A"/>
    <w:rsid w:val="005863BB"/>
    <w:rsid w:val="005870E3"/>
    <w:rsid w:val="00587681"/>
    <w:rsid w:val="0059143A"/>
    <w:rsid w:val="00591E0F"/>
    <w:rsid w:val="00591E3E"/>
    <w:rsid w:val="00593B7D"/>
    <w:rsid w:val="00593C5F"/>
    <w:rsid w:val="00594FE5"/>
    <w:rsid w:val="005953C9"/>
    <w:rsid w:val="00595C37"/>
    <w:rsid w:val="00596D9F"/>
    <w:rsid w:val="00596F09"/>
    <w:rsid w:val="00597DCC"/>
    <w:rsid w:val="005A01CD"/>
    <w:rsid w:val="005A096B"/>
    <w:rsid w:val="005A10DB"/>
    <w:rsid w:val="005A1925"/>
    <w:rsid w:val="005A1A71"/>
    <w:rsid w:val="005A31BC"/>
    <w:rsid w:val="005A335E"/>
    <w:rsid w:val="005A3F1F"/>
    <w:rsid w:val="005A45D1"/>
    <w:rsid w:val="005A492E"/>
    <w:rsid w:val="005A4D46"/>
    <w:rsid w:val="005A56AB"/>
    <w:rsid w:val="005A5E18"/>
    <w:rsid w:val="005A6319"/>
    <w:rsid w:val="005A6E6C"/>
    <w:rsid w:val="005A764D"/>
    <w:rsid w:val="005A7656"/>
    <w:rsid w:val="005B029A"/>
    <w:rsid w:val="005B22BC"/>
    <w:rsid w:val="005B252B"/>
    <w:rsid w:val="005B290C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1459"/>
    <w:rsid w:val="005C1F45"/>
    <w:rsid w:val="005C2169"/>
    <w:rsid w:val="005C2E7E"/>
    <w:rsid w:val="005C39CE"/>
    <w:rsid w:val="005C3B02"/>
    <w:rsid w:val="005C416D"/>
    <w:rsid w:val="005C4528"/>
    <w:rsid w:val="005C6634"/>
    <w:rsid w:val="005C7714"/>
    <w:rsid w:val="005D05EF"/>
    <w:rsid w:val="005D0CAB"/>
    <w:rsid w:val="005D0F08"/>
    <w:rsid w:val="005D17AB"/>
    <w:rsid w:val="005D21AA"/>
    <w:rsid w:val="005D2814"/>
    <w:rsid w:val="005D357B"/>
    <w:rsid w:val="005D5732"/>
    <w:rsid w:val="005D625D"/>
    <w:rsid w:val="005D6D62"/>
    <w:rsid w:val="005D6DF8"/>
    <w:rsid w:val="005D71DA"/>
    <w:rsid w:val="005D7C83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368E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01D"/>
    <w:rsid w:val="005F6146"/>
    <w:rsid w:val="005F6862"/>
    <w:rsid w:val="005F6956"/>
    <w:rsid w:val="005F7FAF"/>
    <w:rsid w:val="00600385"/>
    <w:rsid w:val="00600DEF"/>
    <w:rsid w:val="006011F3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927"/>
    <w:rsid w:val="00620D1A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6A0"/>
    <w:rsid w:val="00631944"/>
    <w:rsid w:val="00631D19"/>
    <w:rsid w:val="00632EF5"/>
    <w:rsid w:val="006335E0"/>
    <w:rsid w:val="006343A6"/>
    <w:rsid w:val="006352CF"/>
    <w:rsid w:val="00637024"/>
    <w:rsid w:val="006371D9"/>
    <w:rsid w:val="006419DA"/>
    <w:rsid w:val="00641D0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52BF"/>
    <w:rsid w:val="0065581D"/>
    <w:rsid w:val="0065777D"/>
    <w:rsid w:val="00661084"/>
    <w:rsid w:val="00663B01"/>
    <w:rsid w:val="00665444"/>
    <w:rsid w:val="00666928"/>
    <w:rsid w:val="00666DD8"/>
    <w:rsid w:val="00666F13"/>
    <w:rsid w:val="00667A0B"/>
    <w:rsid w:val="006706B1"/>
    <w:rsid w:val="00671488"/>
    <w:rsid w:val="006716EB"/>
    <w:rsid w:val="00672AF5"/>
    <w:rsid w:val="0067344A"/>
    <w:rsid w:val="0067350F"/>
    <w:rsid w:val="0067371F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631"/>
    <w:rsid w:val="00683C0F"/>
    <w:rsid w:val="006876B5"/>
    <w:rsid w:val="00687C45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B72"/>
    <w:rsid w:val="006950F9"/>
    <w:rsid w:val="00695F87"/>
    <w:rsid w:val="00695FC0"/>
    <w:rsid w:val="0069673F"/>
    <w:rsid w:val="006977D2"/>
    <w:rsid w:val="00697BAE"/>
    <w:rsid w:val="006A0A04"/>
    <w:rsid w:val="006A0B9C"/>
    <w:rsid w:val="006A0CA0"/>
    <w:rsid w:val="006A1924"/>
    <w:rsid w:val="006A1F67"/>
    <w:rsid w:val="006A1FE2"/>
    <w:rsid w:val="006A3B22"/>
    <w:rsid w:val="006A42AB"/>
    <w:rsid w:val="006A46F6"/>
    <w:rsid w:val="006A472D"/>
    <w:rsid w:val="006A49E0"/>
    <w:rsid w:val="006A524E"/>
    <w:rsid w:val="006A53A6"/>
    <w:rsid w:val="006A5EA9"/>
    <w:rsid w:val="006A69BA"/>
    <w:rsid w:val="006A69E5"/>
    <w:rsid w:val="006B00FE"/>
    <w:rsid w:val="006B0594"/>
    <w:rsid w:val="006B1969"/>
    <w:rsid w:val="006B3257"/>
    <w:rsid w:val="006B4D86"/>
    <w:rsid w:val="006B61EA"/>
    <w:rsid w:val="006B7159"/>
    <w:rsid w:val="006C0432"/>
    <w:rsid w:val="006C11A5"/>
    <w:rsid w:val="006C13BB"/>
    <w:rsid w:val="006C17C2"/>
    <w:rsid w:val="006C20D3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B4E"/>
    <w:rsid w:val="006D2CF8"/>
    <w:rsid w:val="006D2D84"/>
    <w:rsid w:val="006D2F91"/>
    <w:rsid w:val="006D3136"/>
    <w:rsid w:val="006D36B1"/>
    <w:rsid w:val="006D3C0E"/>
    <w:rsid w:val="006D5044"/>
    <w:rsid w:val="006D58BC"/>
    <w:rsid w:val="006D6C19"/>
    <w:rsid w:val="006D747E"/>
    <w:rsid w:val="006E0913"/>
    <w:rsid w:val="006E1C49"/>
    <w:rsid w:val="006E2D20"/>
    <w:rsid w:val="006E2EBA"/>
    <w:rsid w:val="006E2F6B"/>
    <w:rsid w:val="006E33F6"/>
    <w:rsid w:val="006E3568"/>
    <w:rsid w:val="006E4034"/>
    <w:rsid w:val="006E4CD7"/>
    <w:rsid w:val="006E51B2"/>
    <w:rsid w:val="006E6060"/>
    <w:rsid w:val="006E718E"/>
    <w:rsid w:val="006E7906"/>
    <w:rsid w:val="006E7C36"/>
    <w:rsid w:val="006F192C"/>
    <w:rsid w:val="006F1AAA"/>
    <w:rsid w:val="006F1E95"/>
    <w:rsid w:val="006F209D"/>
    <w:rsid w:val="006F223E"/>
    <w:rsid w:val="006F2316"/>
    <w:rsid w:val="006F5D5C"/>
    <w:rsid w:val="00700C67"/>
    <w:rsid w:val="00700DAA"/>
    <w:rsid w:val="00700FF5"/>
    <w:rsid w:val="00701FD8"/>
    <w:rsid w:val="00702A40"/>
    <w:rsid w:val="0070304F"/>
    <w:rsid w:val="00704CAC"/>
    <w:rsid w:val="007054C3"/>
    <w:rsid w:val="007056F8"/>
    <w:rsid w:val="007061A5"/>
    <w:rsid w:val="0070731F"/>
    <w:rsid w:val="00707D92"/>
    <w:rsid w:val="00710CB1"/>
    <w:rsid w:val="0071144F"/>
    <w:rsid w:val="00711986"/>
    <w:rsid w:val="00711A01"/>
    <w:rsid w:val="007139B0"/>
    <w:rsid w:val="007145C3"/>
    <w:rsid w:val="00715B7F"/>
    <w:rsid w:val="007164D3"/>
    <w:rsid w:val="00716D95"/>
    <w:rsid w:val="00716F15"/>
    <w:rsid w:val="00717A5A"/>
    <w:rsid w:val="00720563"/>
    <w:rsid w:val="00722407"/>
    <w:rsid w:val="0072283F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F6"/>
    <w:rsid w:val="007331FA"/>
    <w:rsid w:val="00734769"/>
    <w:rsid w:val="00735240"/>
    <w:rsid w:val="00735DCB"/>
    <w:rsid w:val="00737572"/>
    <w:rsid w:val="0073790C"/>
    <w:rsid w:val="00740C82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C00"/>
    <w:rsid w:val="00751F49"/>
    <w:rsid w:val="0075367A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61B2"/>
    <w:rsid w:val="0076630E"/>
    <w:rsid w:val="007663E3"/>
    <w:rsid w:val="007664E0"/>
    <w:rsid w:val="00766A3E"/>
    <w:rsid w:val="00770C0D"/>
    <w:rsid w:val="00773065"/>
    <w:rsid w:val="007742D3"/>
    <w:rsid w:val="00774862"/>
    <w:rsid w:val="007759EC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3218"/>
    <w:rsid w:val="00783BA4"/>
    <w:rsid w:val="00784B09"/>
    <w:rsid w:val="00784BB2"/>
    <w:rsid w:val="00784C33"/>
    <w:rsid w:val="00784D89"/>
    <w:rsid w:val="00785290"/>
    <w:rsid w:val="00786405"/>
    <w:rsid w:val="00786B06"/>
    <w:rsid w:val="00787268"/>
    <w:rsid w:val="007876C2"/>
    <w:rsid w:val="007900A2"/>
    <w:rsid w:val="00790C9A"/>
    <w:rsid w:val="007912B3"/>
    <w:rsid w:val="00791852"/>
    <w:rsid w:val="00792C47"/>
    <w:rsid w:val="00793488"/>
    <w:rsid w:val="007935FA"/>
    <w:rsid w:val="00793B30"/>
    <w:rsid w:val="0079618B"/>
    <w:rsid w:val="00796524"/>
    <w:rsid w:val="00797BE1"/>
    <w:rsid w:val="007A01A3"/>
    <w:rsid w:val="007A05FA"/>
    <w:rsid w:val="007A174E"/>
    <w:rsid w:val="007A1A7A"/>
    <w:rsid w:val="007A2450"/>
    <w:rsid w:val="007A2E89"/>
    <w:rsid w:val="007A3451"/>
    <w:rsid w:val="007A351D"/>
    <w:rsid w:val="007A3525"/>
    <w:rsid w:val="007A460C"/>
    <w:rsid w:val="007A4AF8"/>
    <w:rsid w:val="007A6040"/>
    <w:rsid w:val="007A61EA"/>
    <w:rsid w:val="007A6CA7"/>
    <w:rsid w:val="007B00EA"/>
    <w:rsid w:val="007B09B5"/>
    <w:rsid w:val="007B2022"/>
    <w:rsid w:val="007B2077"/>
    <w:rsid w:val="007B2761"/>
    <w:rsid w:val="007B2DDF"/>
    <w:rsid w:val="007B4725"/>
    <w:rsid w:val="007B654D"/>
    <w:rsid w:val="007B684D"/>
    <w:rsid w:val="007C02F0"/>
    <w:rsid w:val="007C03E3"/>
    <w:rsid w:val="007C1004"/>
    <w:rsid w:val="007C1C74"/>
    <w:rsid w:val="007C29A7"/>
    <w:rsid w:val="007C3B84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6A8"/>
    <w:rsid w:val="007D5312"/>
    <w:rsid w:val="007D5B19"/>
    <w:rsid w:val="007D5DFA"/>
    <w:rsid w:val="007D6009"/>
    <w:rsid w:val="007D65C6"/>
    <w:rsid w:val="007D7189"/>
    <w:rsid w:val="007D79B5"/>
    <w:rsid w:val="007E05DF"/>
    <w:rsid w:val="007E0746"/>
    <w:rsid w:val="007E08D3"/>
    <w:rsid w:val="007E24B3"/>
    <w:rsid w:val="007E3E08"/>
    <w:rsid w:val="007E4160"/>
    <w:rsid w:val="007E49AD"/>
    <w:rsid w:val="007E4EB7"/>
    <w:rsid w:val="007E50B3"/>
    <w:rsid w:val="007E55C1"/>
    <w:rsid w:val="007E5C32"/>
    <w:rsid w:val="007E65B3"/>
    <w:rsid w:val="007E799A"/>
    <w:rsid w:val="007F0EED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3EC3"/>
    <w:rsid w:val="00804E3E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892"/>
    <w:rsid w:val="008119D8"/>
    <w:rsid w:val="0081283B"/>
    <w:rsid w:val="00812A18"/>
    <w:rsid w:val="00812CBC"/>
    <w:rsid w:val="0081362E"/>
    <w:rsid w:val="008148F2"/>
    <w:rsid w:val="00814986"/>
    <w:rsid w:val="00814E95"/>
    <w:rsid w:val="00815D4B"/>
    <w:rsid w:val="00815E49"/>
    <w:rsid w:val="0082013A"/>
    <w:rsid w:val="00820187"/>
    <w:rsid w:val="00820CB6"/>
    <w:rsid w:val="00821684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30C0A"/>
    <w:rsid w:val="00830CE2"/>
    <w:rsid w:val="00830FAC"/>
    <w:rsid w:val="00831156"/>
    <w:rsid w:val="00831762"/>
    <w:rsid w:val="008323A2"/>
    <w:rsid w:val="00833285"/>
    <w:rsid w:val="00833C09"/>
    <w:rsid w:val="00836731"/>
    <w:rsid w:val="0083694D"/>
    <w:rsid w:val="00836B9B"/>
    <w:rsid w:val="00836D21"/>
    <w:rsid w:val="0084150D"/>
    <w:rsid w:val="00841BA4"/>
    <w:rsid w:val="0084358E"/>
    <w:rsid w:val="00843C58"/>
    <w:rsid w:val="00843FD5"/>
    <w:rsid w:val="00844589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4007"/>
    <w:rsid w:val="0085411D"/>
    <w:rsid w:val="008547C0"/>
    <w:rsid w:val="0085504E"/>
    <w:rsid w:val="008551F9"/>
    <w:rsid w:val="008569C3"/>
    <w:rsid w:val="00856CA8"/>
    <w:rsid w:val="00856F69"/>
    <w:rsid w:val="008575D4"/>
    <w:rsid w:val="00861820"/>
    <w:rsid w:val="0086215B"/>
    <w:rsid w:val="008627B2"/>
    <w:rsid w:val="00863031"/>
    <w:rsid w:val="008630B3"/>
    <w:rsid w:val="00863A36"/>
    <w:rsid w:val="008642BA"/>
    <w:rsid w:val="008649A1"/>
    <w:rsid w:val="00864CA3"/>
    <w:rsid w:val="00864CBA"/>
    <w:rsid w:val="0086661B"/>
    <w:rsid w:val="00867B7D"/>
    <w:rsid w:val="008741EE"/>
    <w:rsid w:val="00874435"/>
    <w:rsid w:val="0087479E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61F1"/>
    <w:rsid w:val="0088630D"/>
    <w:rsid w:val="00886AEE"/>
    <w:rsid w:val="00890140"/>
    <w:rsid w:val="00890887"/>
    <w:rsid w:val="00892B33"/>
    <w:rsid w:val="00892D09"/>
    <w:rsid w:val="00893137"/>
    <w:rsid w:val="008942B9"/>
    <w:rsid w:val="00894786"/>
    <w:rsid w:val="0089502D"/>
    <w:rsid w:val="008955BC"/>
    <w:rsid w:val="00895619"/>
    <w:rsid w:val="00895EFB"/>
    <w:rsid w:val="008A0A58"/>
    <w:rsid w:val="008A0C48"/>
    <w:rsid w:val="008A15FF"/>
    <w:rsid w:val="008A29C6"/>
    <w:rsid w:val="008A2D00"/>
    <w:rsid w:val="008A32C2"/>
    <w:rsid w:val="008A44BB"/>
    <w:rsid w:val="008A4DF3"/>
    <w:rsid w:val="008A61E5"/>
    <w:rsid w:val="008B03D5"/>
    <w:rsid w:val="008B0854"/>
    <w:rsid w:val="008B1046"/>
    <w:rsid w:val="008B1103"/>
    <w:rsid w:val="008B1FDC"/>
    <w:rsid w:val="008B2775"/>
    <w:rsid w:val="008B2A2D"/>
    <w:rsid w:val="008B2DDE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EF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1E28"/>
    <w:rsid w:val="008F2A71"/>
    <w:rsid w:val="008F2CC4"/>
    <w:rsid w:val="008F2EEB"/>
    <w:rsid w:val="008F2FA2"/>
    <w:rsid w:val="008F467B"/>
    <w:rsid w:val="008F4A6E"/>
    <w:rsid w:val="008F4CB5"/>
    <w:rsid w:val="008F5397"/>
    <w:rsid w:val="008F593A"/>
    <w:rsid w:val="008F5A8A"/>
    <w:rsid w:val="008F65ED"/>
    <w:rsid w:val="008F6771"/>
    <w:rsid w:val="008F6DD0"/>
    <w:rsid w:val="008F753E"/>
    <w:rsid w:val="008F7D2B"/>
    <w:rsid w:val="008F7FC2"/>
    <w:rsid w:val="00900902"/>
    <w:rsid w:val="0090439B"/>
    <w:rsid w:val="00904E13"/>
    <w:rsid w:val="00904EEF"/>
    <w:rsid w:val="00905C82"/>
    <w:rsid w:val="00906DD2"/>
    <w:rsid w:val="009110D1"/>
    <w:rsid w:val="00912A19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F56"/>
    <w:rsid w:val="0092456C"/>
    <w:rsid w:val="0092477C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405A3"/>
    <w:rsid w:val="00940A87"/>
    <w:rsid w:val="0094162F"/>
    <w:rsid w:val="00943060"/>
    <w:rsid w:val="009438AB"/>
    <w:rsid w:val="00945566"/>
    <w:rsid w:val="00945E14"/>
    <w:rsid w:val="009464F5"/>
    <w:rsid w:val="00946706"/>
    <w:rsid w:val="00947117"/>
    <w:rsid w:val="00951C1E"/>
    <w:rsid w:val="00952927"/>
    <w:rsid w:val="00953A61"/>
    <w:rsid w:val="00953D2A"/>
    <w:rsid w:val="00954CCA"/>
    <w:rsid w:val="00954F9E"/>
    <w:rsid w:val="00955592"/>
    <w:rsid w:val="0095572B"/>
    <w:rsid w:val="00955902"/>
    <w:rsid w:val="00956572"/>
    <w:rsid w:val="00956C8B"/>
    <w:rsid w:val="00956F0D"/>
    <w:rsid w:val="00957039"/>
    <w:rsid w:val="00960222"/>
    <w:rsid w:val="00960498"/>
    <w:rsid w:val="00961199"/>
    <w:rsid w:val="00961400"/>
    <w:rsid w:val="00965DA6"/>
    <w:rsid w:val="009678BA"/>
    <w:rsid w:val="00967DAA"/>
    <w:rsid w:val="0097006E"/>
    <w:rsid w:val="0097091B"/>
    <w:rsid w:val="00971AC1"/>
    <w:rsid w:val="0097244D"/>
    <w:rsid w:val="00973460"/>
    <w:rsid w:val="00975641"/>
    <w:rsid w:val="009757D6"/>
    <w:rsid w:val="009764CD"/>
    <w:rsid w:val="00976554"/>
    <w:rsid w:val="00977062"/>
    <w:rsid w:val="00977DF4"/>
    <w:rsid w:val="00980468"/>
    <w:rsid w:val="009814C3"/>
    <w:rsid w:val="00982C28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8D"/>
    <w:rsid w:val="00985DEF"/>
    <w:rsid w:val="00986D01"/>
    <w:rsid w:val="00986DCF"/>
    <w:rsid w:val="009876DA"/>
    <w:rsid w:val="0098774D"/>
    <w:rsid w:val="00990B06"/>
    <w:rsid w:val="00990B3F"/>
    <w:rsid w:val="009920A6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679"/>
    <w:rsid w:val="009A26A3"/>
    <w:rsid w:val="009A2AAF"/>
    <w:rsid w:val="009A326F"/>
    <w:rsid w:val="009A3610"/>
    <w:rsid w:val="009A37A3"/>
    <w:rsid w:val="009A42B2"/>
    <w:rsid w:val="009A51FC"/>
    <w:rsid w:val="009A65A5"/>
    <w:rsid w:val="009A66ED"/>
    <w:rsid w:val="009A6961"/>
    <w:rsid w:val="009A776F"/>
    <w:rsid w:val="009B05CC"/>
    <w:rsid w:val="009B0707"/>
    <w:rsid w:val="009B0832"/>
    <w:rsid w:val="009B0915"/>
    <w:rsid w:val="009B0E6E"/>
    <w:rsid w:val="009B0F0B"/>
    <w:rsid w:val="009B14C9"/>
    <w:rsid w:val="009B1C32"/>
    <w:rsid w:val="009B2AF0"/>
    <w:rsid w:val="009B408E"/>
    <w:rsid w:val="009B4E4B"/>
    <w:rsid w:val="009B5067"/>
    <w:rsid w:val="009B5655"/>
    <w:rsid w:val="009B57FB"/>
    <w:rsid w:val="009B77EC"/>
    <w:rsid w:val="009C3D6A"/>
    <w:rsid w:val="009C3E5C"/>
    <w:rsid w:val="009C5650"/>
    <w:rsid w:val="009C5C83"/>
    <w:rsid w:val="009C6A62"/>
    <w:rsid w:val="009C6E27"/>
    <w:rsid w:val="009D0BA1"/>
    <w:rsid w:val="009D1316"/>
    <w:rsid w:val="009D40F8"/>
    <w:rsid w:val="009D4235"/>
    <w:rsid w:val="009D4E0A"/>
    <w:rsid w:val="009D5DF9"/>
    <w:rsid w:val="009D684C"/>
    <w:rsid w:val="009D77CF"/>
    <w:rsid w:val="009D7BA9"/>
    <w:rsid w:val="009E04FC"/>
    <w:rsid w:val="009E2C63"/>
    <w:rsid w:val="009E2D75"/>
    <w:rsid w:val="009E3045"/>
    <w:rsid w:val="009E3DA7"/>
    <w:rsid w:val="009E49B9"/>
    <w:rsid w:val="009E5341"/>
    <w:rsid w:val="009E6AFD"/>
    <w:rsid w:val="009F03D5"/>
    <w:rsid w:val="009F11DC"/>
    <w:rsid w:val="009F130E"/>
    <w:rsid w:val="009F16C1"/>
    <w:rsid w:val="009F22B2"/>
    <w:rsid w:val="009F2469"/>
    <w:rsid w:val="009F3B9C"/>
    <w:rsid w:val="009F51A4"/>
    <w:rsid w:val="009F585A"/>
    <w:rsid w:val="009F5EA3"/>
    <w:rsid w:val="009F69EF"/>
    <w:rsid w:val="009F7081"/>
    <w:rsid w:val="009F76D6"/>
    <w:rsid w:val="009F7CE7"/>
    <w:rsid w:val="00A0033B"/>
    <w:rsid w:val="00A00882"/>
    <w:rsid w:val="00A0254B"/>
    <w:rsid w:val="00A026F4"/>
    <w:rsid w:val="00A028AD"/>
    <w:rsid w:val="00A03B6E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6E"/>
    <w:rsid w:val="00A14079"/>
    <w:rsid w:val="00A14242"/>
    <w:rsid w:val="00A144D4"/>
    <w:rsid w:val="00A14FC3"/>
    <w:rsid w:val="00A16BCF"/>
    <w:rsid w:val="00A17493"/>
    <w:rsid w:val="00A208D4"/>
    <w:rsid w:val="00A22625"/>
    <w:rsid w:val="00A23D87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016E"/>
    <w:rsid w:val="00A310CE"/>
    <w:rsid w:val="00A31BC7"/>
    <w:rsid w:val="00A321AF"/>
    <w:rsid w:val="00A32C6E"/>
    <w:rsid w:val="00A33D8A"/>
    <w:rsid w:val="00A3408A"/>
    <w:rsid w:val="00A3468A"/>
    <w:rsid w:val="00A34925"/>
    <w:rsid w:val="00A34DBE"/>
    <w:rsid w:val="00A35136"/>
    <w:rsid w:val="00A35BA1"/>
    <w:rsid w:val="00A362AB"/>
    <w:rsid w:val="00A37C21"/>
    <w:rsid w:val="00A40107"/>
    <w:rsid w:val="00A407F1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2733"/>
    <w:rsid w:val="00A53544"/>
    <w:rsid w:val="00A53656"/>
    <w:rsid w:val="00A53952"/>
    <w:rsid w:val="00A53A0A"/>
    <w:rsid w:val="00A54B00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1F0A"/>
    <w:rsid w:val="00A62987"/>
    <w:rsid w:val="00A62D5F"/>
    <w:rsid w:val="00A638C8"/>
    <w:rsid w:val="00A63A94"/>
    <w:rsid w:val="00A6427A"/>
    <w:rsid w:val="00A643DA"/>
    <w:rsid w:val="00A6526C"/>
    <w:rsid w:val="00A663BE"/>
    <w:rsid w:val="00A664BE"/>
    <w:rsid w:val="00A669B6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606C"/>
    <w:rsid w:val="00A8079B"/>
    <w:rsid w:val="00A80B9C"/>
    <w:rsid w:val="00A81BC1"/>
    <w:rsid w:val="00A81FFD"/>
    <w:rsid w:val="00A82817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3B32"/>
    <w:rsid w:val="00A93F02"/>
    <w:rsid w:val="00A94134"/>
    <w:rsid w:val="00A942B9"/>
    <w:rsid w:val="00A94885"/>
    <w:rsid w:val="00A94B47"/>
    <w:rsid w:val="00A94DFF"/>
    <w:rsid w:val="00A95618"/>
    <w:rsid w:val="00A97239"/>
    <w:rsid w:val="00A97384"/>
    <w:rsid w:val="00AA0CEB"/>
    <w:rsid w:val="00AA111F"/>
    <w:rsid w:val="00AA1486"/>
    <w:rsid w:val="00AA15F1"/>
    <w:rsid w:val="00AA249C"/>
    <w:rsid w:val="00AA3EF2"/>
    <w:rsid w:val="00AA41F0"/>
    <w:rsid w:val="00AA47B1"/>
    <w:rsid w:val="00AA4F11"/>
    <w:rsid w:val="00AA5457"/>
    <w:rsid w:val="00AA550D"/>
    <w:rsid w:val="00AA61B3"/>
    <w:rsid w:val="00AA7034"/>
    <w:rsid w:val="00AA7940"/>
    <w:rsid w:val="00AB1FF8"/>
    <w:rsid w:val="00AB2782"/>
    <w:rsid w:val="00AB2892"/>
    <w:rsid w:val="00AB2B8F"/>
    <w:rsid w:val="00AB33B4"/>
    <w:rsid w:val="00AB3AB5"/>
    <w:rsid w:val="00AB3E60"/>
    <w:rsid w:val="00AB4342"/>
    <w:rsid w:val="00AB48AB"/>
    <w:rsid w:val="00AB4E31"/>
    <w:rsid w:val="00AB5078"/>
    <w:rsid w:val="00AB7043"/>
    <w:rsid w:val="00AB71B0"/>
    <w:rsid w:val="00AC0C9A"/>
    <w:rsid w:val="00AC18EB"/>
    <w:rsid w:val="00AC1EA3"/>
    <w:rsid w:val="00AC4285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6EEE"/>
    <w:rsid w:val="00AD721D"/>
    <w:rsid w:val="00AD72B4"/>
    <w:rsid w:val="00AD7955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8BE"/>
    <w:rsid w:val="00AF3E52"/>
    <w:rsid w:val="00AF3FFF"/>
    <w:rsid w:val="00AF4362"/>
    <w:rsid w:val="00AF460A"/>
    <w:rsid w:val="00AF5B5D"/>
    <w:rsid w:val="00AF63D5"/>
    <w:rsid w:val="00AF67AD"/>
    <w:rsid w:val="00B00050"/>
    <w:rsid w:val="00B004EC"/>
    <w:rsid w:val="00B015A0"/>
    <w:rsid w:val="00B0187D"/>
    <w:rsid w:val="00B020EA"/>
    <w:rsid w:val="00B033C6"/>
    <w:rsid w:val="00B035F7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EE5"/>
    <w:rsid w:val="00B07A66"/>
    <w:rsid w:val="00B07EE3"/>
    <w:rsid w:val="00B10466"/>
    <w:rsid w:val="00B10A87"/>
    <w:rsid w:val="00B10E78"/>
    <w:rsid w:val="00B11321"/>
    <w:rsid w:val="00B11433"/>
    <w:rsid w:val="00B11EB8"/>
    <w:rsid w:val="00B12ECA"/>
    <w:rsid w:val="00B1432C"/>
    <w:rsid w:val="00B1550B"/>
    <w:rsid w:val="00B159AF"/>
    <w:rsid w:val="00B15DFD"/>
    <w:rsid w:val="00B1714D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27D54"/>
    <w:rsid w:val="00B30DAC"/>
    <w:rsid w:val="00B30F5A"/>
    <w:rsid w:val="00B31E6A"/>
    <w:rsid w:val="00B32247"/>
    <w:rsid w:val="00B323DE"/>
    <w:rsid w:val="00B33A0F"/>
    <w:rsid w:val="00B33B0F"/>
    <w:rsid w:val="00B33BF8"/>
    <w:rsid w:val="00B34811"/>
    <w:rsid w:val="00B34C26"/>
    <w:rsid w:val="00B3574C"/>
    <w:rsid w:val="00B358C7"/>
    <w:rsid w:val="00B37695"/>
    <w:rsid w:val="00B37E57"/>
    <w:rsid w:val="00B37FD6"/>
    <w:rsid w:val="00B40663"/>
    <w:rsid w:val="00B41A10"/>
    <w:rsid w:val="00B42342"/>
    <w:rsid w:val="00B4263B"/>
    <w:rsid w:val="00B42BAB"/>
    <w:rsid w:val="00B433EA"/>
    <w:rsid w:val="00B4483A"/>
    <w:rsid w:val="00B44A10"/>
    <w:rsid w:val="00B469D0"/>
    <w:rsid w:val="00B469FE"/>
    <w:rsid w:val="00B46AF6"/>
    <w:rsid w:val="00B473E6"/>
    <w:rsid w:val="00B47678"/>
    <w:rsid w:val="00B50831"/>
    <w:rsid w:val="00B50A9D"/>
    <w:rsid w:val="00B5118D"/>
    <w:rsid w:val="00B5246E"/>
    <w:rsid w:val="00B526F3"/>
    <w:rsid w:val="00B52D7D"/>
    <w:rsid w:val="00B539A5"/>
    <w:rsid w:val="00B54881"/>
    <w:rsid w:val="00B55006"/>
    <w:rsid w:val="00B55396"/>
    <w:rsid w:val="00B556B4"/>
    <w:rsid w:val="00B561FF"/>
    <w:rsid w:val="00B56C3F"/>
    <w:rsid w:val="00B56DB1"/>
    <w:rsid w:val="00B57DD6"/>
    <w:rsid w:val="00B60029"/>
    <w:rsid w:val="00B603DC"/>
    <w:rsid w:val="00B603ED"/>
    <w:rsid w:val="00B60D86"/>
    <w:rsid w:val="00B62576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70D9A"/>
    <w:rsid w:val="00B70FBA"/>
    <w:rsid w:val="00B715CB"/>
    <w:rsid w:val="00B71A87"/>
    <w:rsid w:val="00B741DA"/>
    <w:rsid w:val="00B7470C"/>
    <w:rsid w:val="00B75A73"/>
    <w:rsid w:val="00B772D9"/>
    <w:rsid w:val="00B779F2"/>
    <w:rsid w:val="00B81124"/>
    <w:rsid w:val="00B8166A"/>
    <w:rsid w:val="00B816C9"/>
    <w:rsid w:val="00B81ECB"/>
    <w:rsid w:val="00B82508"/>
    <w:rsid w:val="00B82B28"/>
    <w:rsid w:val="00B8323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BD5"/>
    <w:rsid w:val="00B91D4B"/>
    <w:rsid w:val="00B91E6D"/>
    <w:rsid w:val="00B926BA"/>
    <w:rsid w:val="00B92DE4"/>
    <w:rsid w:val="00B92E21"/>
    <w:rsid w:val="00B94060"/>
    <w:rsid w:val="00B94237"/>
    <w:rsid w:val="00B948E0"/>
    <w:rsid w:val="00B94D50"/>
    <w:rsid w:val="00B95B93"/>
    <w:rsid w:val="00B9610E"/>
    <w:rsid w:val="00B96482"/>
    <w:rsid w:val="00B968BC"/>
    <w:rsid w:val="00B97528"/>
    <w:rsid w:val="00BA0AF4"/>
    <w:rsid w:val="00BA0BD6"/>
    <w:rsid w:val="00BA21F8"/>
    <w:rsid w:val="00BA255E"/>
    <w:rsid w:val="00BA30EE"/>
    <w:rsid w:val="00BA398E"/>
    <w:rsid w:val="00BA3A39"/>
    <w:rsid w:val="00BA495A"/>
    <w:rsid w:val="00BA4D6B"/>
    <w:rsid w:val="00BA55A6"/>
    <w:rsid w:val="00BA55CF"/>
    <w:rsid w:val="00BA7BF8"/>
    <w:rsid w:val="00BB06F7"/>
    <w:rsid w:val="00BB0E9F"/>
    <w:rsid w:val="00BB1B4D"/>
    <w:rsid w:val="00BB1CA8"/>
    <w:rsid w:val="00BB2880"/>
    <w:rsid w:val="00BB41FC"/>
    <w:rsid w:val="00BB42CF"/>
    <w:rsid w:val="00BB5956"/>
    <w:rsid w:val="00BB5DA1"/>
    <w:rsid w:val="00BB6619"/>
    <w:rsid w:val="00BB670B"/>
    <w:rsid w:val="00BB77D9"/>
    <w:rsid w:val="00BB7F76"/>
    <w:rsid w:val="00BC013E"/>
    <w:rsid w:val="00BC0146"/>
    <w:rsid w:val="00BC0240"/>
    <w:rsid w:val="00BC0A31"/>
    <w:rsid w:val="00BC0C7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D038F"/>
    <w:rsid w:val="00BD0652"/>
    <w:rsid w:val="00BD1AD5"/>
    <w:rsid w:val="00BD2E5C"/>
    <w:rsid w:val="00BD32D6"/>
    <w:rsid w:val="00BD3D65"/>
    <w:rsid w:val="00BD4E5A"/>
    <w:rsid w:val="00BD5B29"/>
    <w:rsid w:val="00BD717B"/>
    <w:rsid w:val="00BD78B6"/>
    <w:rsid w:val="00BE0CCC"/>
    <w:rsid w:val="00BE10FA"/>
    <w:rsid w:val="00BE1757"/>
    <w:rsid w:val="00BE1D33"/>
    <w:rsid w:val="00BE23B5"/>
    <w:rsid w:val="00BE2FEF"/>
    <w:rsid w:val="00BE3568"/>
    <w:rsid w:val="00BE4562"/>
    <w:rsid w:val="00BE4FE9"/>
    <w:rsid w:val="00BE556C"/>
    <w:rsid w:val="00BE57B3"/>
    <w:rsid w:val="00BE6595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3E"/>
    <w:rsid w:val="00C02F7A"/>
    <w:rsid w:val="00C0314F"/>
    <w:rsid w:val="00C04025"/>
    <w:rsid w:val="00C057B6"/>
    <w:rsid w:val="00C05D90"/>
    <w:rsid w:val="00C06B86"/>
    <w:rsid w:val="00C10417"/>
    <w:rsid w:val="00C12C98"/>
    <w:rsid w:val="00C12D35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2D4F"/>
    <w:rsid w:val="00C2352F"/>
    <w:rsid w:val="00C2744D"/>
    <w:rsid w:val="00C315E0"/>
    <w:rsid w:val="00C327C5"/>
    <w:rsid w:val="00C35813"/>
    <w:rsid w:val="00C35A7C"/>
    <w:rsid w:val="00C40266"/>
    <w:rsid w:val="00C40446"/>
    <w:rsid w:val="00C40E6C"/>
    <w:rsid w:val="00C40FCF"/>
    <w:rsid w:val="00C428BC"/>
    <w:rsid w:val="00C441BA"/>
    <w:rsid w:val="00C4470C"/>
    <w:rsid w:val="00C45EB0"/>
    <w:rsid w:val="00C50B4B"/>
    <w:rsid w:val="00C514B8"/>
    <w:rsid w:val="00C519DB"/>
    <w:rsid w:val="00C51D25"/>
    <w:rsid w:val="00C529EC"/>
    <w:rsid w:val="00C52B22"/>
    <w:rsid w:val="00C52E3C"/>
    <w:rsid w:val="00C54413"/>
    <w:rsid w:val="00C57A21"/>
    <w:rsid w:val="00C6021E"/>
    <w:rsid w:val="00C6245B"/>
    <w:rsid w:val="00C630C8"/>
    <w:rsid w:val="00C631CB"/>
    <w:rsid w:val="00C63692"/>
    <w:rsid w:val="00C654A9"/>
    <w:rsid w:val="00C6580F"/>
    <w:rsid w:val="00C662BB"/>
    <w:rsid w:val="00C66636"/>
    <w:rsid w:val="00C66C1F"/>
    <w:rsid w:val="00C671DA"/>
    <w:rsid w:val="00C67BE9"/>
    <w:rsid w:val="00C7047D"/>
    <w:rsid w:val="00C70CA2"/>
    <w:rsid w:val="00C70DDF"/>
    <w:rsid w:val="00C7142C"/>
    <w:rsid w:val="00C71C08"/>
    <w:rsid w:val="00C720A5"/>
    <w:rsid w:val="00C7298A"/>
    <w:rsid w:val="00C72F11"/>
    <w:rsid w:val="00C73FAF"/>
    <w:rsid w:val="00C74ED0"/>
    <w:rsid w:val="00C750BA"/>
    <w:rsid w:val="00C75287"/>
    <w:rsid w:val="00C75661"/>
    <w:rsid w:val="00C764EA"/>
    <w:rsid w:val="00C774EA"/>
    <w:rsid w:val="00C77796"/>
    <w:rsid w:val="00C77F65"/>
    <w:rsid w:val="00C822BD"/>
    <w:rsid w:val="00C8461A"/>
    <w:rsid w:val="00C84B9B"/>
    <w:rsid w:val="00C853CB"/>
    <w:rsid w:val="00C85FF6"/>
    <w:rsid w:val="00C8668D"/>
    <w:rsid w:val="00C869E3"/>
    <w:rsid w:val="00C90763"/>
    <w:rsid w:val="00C90DA8"/>
    <w:rsid w:val="00C92304"/>
    <w:rsid w:val="00C927C2"/>
    <w:rsid w:val="00C928E7"/>
    <w:rsid w:val="00C92C00"/>
    <w:rsid w:val="00C92FAC"/>
    <w:rsid w:val="00C932A6"/>
    <w:rsid w:val="00C93778"/>
    <w:rsid w:val="00C9498E"/>
    <w:rsid w:val="00C950FB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B094E"/>
    <w:rsid w:val="00CB147F"/>
    <w:rsid w:val="00CB2519"/>
    <w:rsid w:val="00CB3564"/>
    <w:rsid w:val="00CB3DFA"/>
    <w:rsid w:val="00CB4C0C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39FD"/>
    <w:rsid w:val="00CC4978"/>
    <w:rsid w:val="00CC4E9D"/>
    <w:rsid w:val="00CC510F"/>
    <w:rsid w:val="00CC5226"/>
    <w:rsid w:val="00CC65AB"/>
    <w:rsid w:val="00CC6CBB"/>
    <w:rsid w:val="00CD06BF"/>
    <w:rsid w:val="00CD0A32"/>
    <w:rsid w:val="00CD1239"/>
    <w:rsid w:val="00CD3F83"/>
    <w:rsid w:val="00CD4201"/>
    <w:rsid w:val="00CD4B09"/>
    <w:rsid w:val="00CD4B92"/>
    <w:rsid w:val="00CD54FA"/>
    <w:rsid w:val="00CD5BD5"/>
    <w:rsid w:val="00CD64A1"/>
    <w:rsid w:val="00CD6E99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521E"/>
    <w:rsid w:val="00CE68F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E1F"/>
    <w:rsid w:val="00D036E0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E02"/>
    <w:rsid w:val="00D122BB"/>
    <w:rsid w:val="00D1284B"/>
    <w:rsid w:val="00D1302D"/>
    <w:rsid w:val="00D13C01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758"/>
    <w:rsid w:val="00D20B88"/>
    <w:rsid w:val="00D20C37"/>
    <w:rsid w:val="00D22287"/>
    <w:rsid w:val="00D227B7"/>
    <w:rsid w:val="00D230FC"/>
    <w:rsid w:val="00D23960"/>
    <w:rsid w:val="00D24097"/>
    <w:rsid w:val="00D254BA"/>
    <w:rsid w:val="00D27BF1"/>
    <w:rsid w:val="00D30089"/>
    <w:rsid w:val="00D309AD"/>
    <w:rsid w:val="00D30CE5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734D"/>
    <w:rsid w:val="00D512C8"/>
    <w:rsid w:val="00D51E4E"/>
    <w:rsid w:val="00D52C0E"/>
    <w:rsid w:val="00D52E55"/>
    <w:rsid w:val="00D538F6"/>
    <w:rsid w:val="00D55282"/>
    <w:rsid w:val="00D55596"/>
    <w:rsid w:val="00D56876"/>
    <w:rsid w:val="00D577EA"/>
    <w:rsid w:val="00D57DC6"/>
    <w:rsid w:val="00D6030B"/>
    <w:rsid w:val="00D60EAF"/>
    <w:rsid w:val="00D61566"/>
    <w:rsid w:val="00D61AD8"/>
    <w:rsid w:val="00D62C55"/>
    <w:rsid w:val="00D62CCB"/>
    <w:rsid w:val="00D638AD"/>
    <w:rsid w:val="00D64EB3"/>
    <w:rsid w:val="00D660BE"/>
    <w:rsid w:val="00D6750A"/>
    <w:rsid w:val="00D70816"/>
    <w:rsid w:val="00D70B1D"/>
    <w:rsid w:val="00D70E1E"/>
    <w:rsid w:val="00D71994"/>
    <w:rsid w:val="00D71AAD"/>
    <w:rsid w:val="00D71C5F"/>
    <w:rsid w:val="00D71CAA"/>
    <w:rsid w:val="00D72186"/>
    <w:rsid w:val="00D7263A"/>
    <w:rsid w:val="00D72C5A"/>
    <w:rsid w:val="00D73CFF"/>
    <w:rsid w:val="00D73F66"/>
    <w:rsid w:val="00D7486B"/>
    <w:rsid w:val="00D74EAD"/>
    <w:rsid w:val="00D75555"/>
    <w:rsid w:val="00D755FD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83B"/>
    <w:rsid w:val="00D82F84"/>
    <w:rsid w:val="00D83B88"/>
    <w:rsid w:val="00D84DD1"/>
    <w:rsid w:val="00D863DE"/>
    <w:rsid w:val="00D86608"/>
    <w:rsid w:val="00D87286"/>
    <w:rsid w:val="00D90B93"/>
    <w:rsid w:val="00D90BDC"/>
    <w:rsid w:val="00D91786"/>
    <w:rsid w:val="00D91F7F"/>
    <w:rsid w:val="00D92DF2"/>
    <w:rsid w:val="00D93D61"/>
    <w:rsid w:val="00D943E3"/>
    <w:rsid w:val="00D9655B"/>
    <w:rsid w:val="00D96F4F"/>
    <w:rsid w:val="00D96F9B"/>
    <w:rsid w:val="00D97CF0"/>
    <w:rsid w:val="00DA1280"/>
    <w:rsid w:val="00DA31C6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540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1A0F"/>
    <w:rsid w:val="00DC1A83"/>
    <w:rsid w:val="00DC260D"/>
    <w:rsid w:val="00DC2A22"/>
    <w:rsid w:val="00DC2E50"/>
    <w:rsid w:val="00DC3473"/>
    <w:rsid w:val="00DC3AB4"/>
    <w:rsid w:val="00DC494F"/>
    <w:rsid w:val="00DC50A6"/>
    <w:rsid w:val="00DC6753"/>
    <w:rsid w:val="00DC6C19"/>
    <w:rsid w:val="00DC7A31"/>
    <w:rsid w:val="00DD03B7"/>
    <w:rsid w:val="00DD0B2D"/>
    <w:rsid w:val="00DD0BCD"/>
    <w:rsid w:val="00DD0DAD"/>
    <w:rsid w:val="00DD197B"/>
    <w:rsid w:val="00DD2D94"/>
    <w:rsid w:val="00DD3590"/>
    <w:rsid w:val="00DD49EA"/>
    <w:rsid w:val="00DD54EB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4681"/>
    <w:rsid w:val="00DE5000"/>
    <w:rsid w:val="00DE5A41"/>
    <w:rsid w:val="00DE5CBF"/>
    <w:rsid w:val="00DE69D8"/>
    <w:rsid w:val="00DE76C0"/>
    <w:rsid w:val="00DE7CEA"/>
    <w:rsid w:val="00DF1464"/>
    <w:rsid w:val="00DF1DB8"/>
    <w:rsid w:val="00DF276F"/>
    <w:rsid w:val="00DF3DF6"/>
    <w:rsid w:val="00DF439C"/>
    <w:rsid w:val="00DF4B6F"/>
    <w:rsid w:val="00DF4BBE"/>
    <w:rsid w:val="00DF4C2E"/>
    <w:rsid w:val="00DF4DB0"/>
    <w:rsid w:val="00DF5B6B"/>
    <w:rsid w:val="00DF7070"/>
    <w:rsid w:val="00E02831"/>
    <w:rsid w:val="00E02D81"/>
    <w:rsid w:val="00E02E8D"/>
    <w:rsid w:val="00E039CD"/>
    <w:rsid w:val="00E043EF"/>
    <w:rsid w:val="00E04CAA"/>
    <w:rsid w:val="00E057DC"/>
    <w:rsid w:val="00E05FB2"/>
    <w:rsid w:val="00E06BF8"/>
    <w:rsid w:val="00E1001F"/>
    <w:rsid w:val="00E10859"/>
    <w:rsid w:val="00E10C7B"/>
    <w:rsid w:val="00E12A98"/>
    <w:rsid w:val="00E13953"/>
    <w:rsid w:val="00E13E23"/>
    <w:rsid w:val="00E1404C"/>
    <w:rsid w:val="00E14A5D"/>
    <w:rsid w:val="00E15426"/>
    <w:rsid w:val="00E1648D"/>
    <w:rsid w:val="00E16D5A"/>
    <w:rsid w:val="00E17762"/>
    <w:rsid w:val="00E17D48"/>
    <w:rsid w:val="00E20180"/>
    <w:rsid w:val="00E249A7"/>
    <w:rsid w:val="00E24BF3"/>
    <w:rsid w:val="00E24D44"/>
    <w:rsid w:val="00E25312"/>
    <w:rsid w:val="00E2680D"/>
    <w:rsid w:val="00E26F45"/>
    <w:rsid w:val="00E33A2B"/>
    <w:rsid w:val="00E34188"/>
    <w:rsid w:val="00E343B2"/>
    <w:rsid w:val="00E3445B"/>
    <w:rsid w:val="00E34475"/>
    <w:rsid w:val="00E34515"/>
    <w:rsid w:val="00E34C53"/>
    <w:rsid w:val="00E35709"/>
    <w:rsid w:val="00E35830"/>
    <w:rsid w:val="00E35B69"/>
    <w:rsid w:val="00E35C33"/>
    <w:rsid w:val="00E41100"/>
    <w:rsid w:val="00E4167D"/>
    <w:rsid w:val="00E41983"/>
    <w:rsid w:val="00E41D61"/>
    <w:rsid w:val="00E43D33"/>
    <w:rsid w:val="00E44143"/>
    <w:rsid w:val="00E44E58"/>
    <w:rsid w:val="00E46697"/>
    <w:rsid w:val="00E46C90"/>
    <w:rsid w:val="00E46E91"/>
    <w:rsid w:val="00E47BBE"/>
    <w:rsid w:val="00E502DA"/>
    <w:rsid w:val="00E50E55"/>
    <w:rsid w:val="00E50ED8"/>
    <w:rsid w:val="00E51806"/>
    <w:rsid w:val="00E522D1"/>
    <w:rsid w:val="00E52B6E"/>
    <w:rsid w:val="00E52D82"/>
    <w:rsid w:val="00E5488A"/>
    <w:rsid w:val="00E54BDF"/>
    <w:rsid w:val="00E54E98"/>
    <w:rsid w:val="00E56366"/>
    <w:rsid w:val="00E56DD0"/>
    <w:rsid w:val="00E57BAE"/>
    <w:rsid w:val="00E60995"/>
    <w:rsid w:val="00E61BF7"/>
    <w:rsid w:val="00E62827"/>
    <w:rsid w:val="00E6485D"/>
    <w:rsid w:val="00E650D9"/>
    <w:rsid w:val="00E65454"/>
    <w:rsid w:val="00E65FB2"/>
    <w:rsid w:val="00E661B0"/>
    <w:rsid w:val="00E70F8C"/>
    <w:rsid w:val="00E711A4"/>
    <w:rsid w:val="00E712A3"/>
    <w:rsid w:val="00E71B97"/>
    <w:rsid w:val="00E7204A"/>
    <w:rsid w:val="00E745F9"/>
    <w:rsid w:val="00E74D42"/>
    <w:rsid w:val="00E74EB0"/>
    <w:rsid w:val="00E75EB0"/>
    <w:rsid w:val="00E76215"/>
    <w:rsid w:val="00E76782"/>
    <w:rsid w:val="00E76A24"/>
    <w:rsid w:val="00E82A38"/>
    <w:rsid w:val="00E82BBC"/>
    <w:rsid w:val="00E846DC"/>
    <w:rsid w:val="00E85308"/>
    <w:rsid w:val="00E854E2"/>
    <w:rsid w:val="00E85AF2"/>
    <w:rsid w:val="00E87419"/>
    <w:rsid w:val="00E905B8"/>
    <w:rsid w:val="00E90C36"/>
    <w:rsid w:val="00E90E0D"/>
    <w:rsid w:val="00E93CC8"/>
    <w:rsid w:val="00E94383"/>
    <w:rsid w:val="00E95217"/>
    <w:rsid w:val="00E9524D"/>
    <w:rsid w:val="00E96050"/>
    <w:rsid w:val="00E9670D"/>
    <w:rsid w:val="00E97806"/>
    <w:rsid w:val="00E979BE"/>
    <w:rsid w:val="00EA1E61"/>
    <w:rsid w:val="00EA23E9"/>
    <w:rsid w:val="00EA23F7"/>
    <w:rsid w:val="00EA243C"/>
    <w:rsid w:val="00EA2800"/>
    <w:rsid w:val="00EA2CD0"/>
    <w:rsid w:val="00EA40F6"/>
    <w:rsid w:val="00EA4DDC"/>
    <w:rsid w:val="00EA6CAC"/>
    <w:rsid w:val="00EA6EBE"/>
    <w:rsid w:val="00EA723B"/>
    <w:rsid w:val="00EA76E8"/>
    <w:rsid w:val="00EB1D4B"/>
    <w:rsid w:val="00EB1E06"/>
    <w:rsid w:val="00EB44A6"/>
    <w:rsid w:val="00EB5B23"/>
    <w:rsid w:val="00EB5DC7"/>
    <w:rsid w:val="00EB7358"/>
    <w:rsid w:val="00EC054D"/>
    <w:rsid w:val="00EC1EB0"/>
    <w:rsid w:val="00EC38FB"/>
    <w:rsid w:val="00EC3DAB"/>
    <w:rsid w:val="00EC5520"/>
    <w:rsid w:val="00EC5C90"/>
    <w:rsid w:val="00EC6CC5"/>
    <w:rsid w:val="00EC7745"/>
    <w:rsid w:val="00EC7A98"/>
    <w:rsid w:val="00ED1241"/>
    <w:rsid w:val="00ED134C"/>
    <w:rsid w:val="00ED147B"/>
    <w:rsid w:val="00ED220B"/>
    <w:rsid w:val="00ED22C0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D8B"/>
    <w:rsid w:val="00EE471C"/>
    <w:rsid w:val="00EE5012"/>
    <w:rsid w:val="00EE559D"/>
    <w:rsid w:val="00EE7FE3"/>
    <w:rsid w:val="00EF2217"/>
    <w:rsid w:val="00EF263F"/>
    <w:rsid w:val="00EF2C06"/>
    <w:rsid w:val="00EF3AB8"/>
    <w:rsid w:val="00EF3B75"/>
    <w:rsid w:val="00EF4156"/>
    <w:rsid w:val="00EF423C"/>
    <w:rsid w:val="00EF4C45"/>
    <w:rsid w:val="00EF58BB"/>
    <w:rsid w:val="00EF6D89"/>
    <w:rsid w:val="00EF7ACD"/>
    <w:rsid w:val="00F00003"/>
    <w:rsid w:val="00F001B4"/>
    <w:rsid w:val="00F00A5F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72E"/>
    <w:rsid w:val="00F07801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3149"/>
    <w:rsid w:val="00F13CF9"/>
    <w:rsid w:val="00F13D07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414E"/>
    <w:rsid w:val="00F2583E"/>
    <w:rsid w:val="00F25AB5"/>
    <w:rsid w:val="00F26F99"/>
    <w:rsid w:val="00F27AD4"/>
    <w:rsid w:val="00F3096B"/>
    <w:rsid w:val="00F30AC1"/>
    <w:rsid w:val="00F314F0"/>
    <w:rsid w:val="00F31812"/>
    <w:rsid w:val="00F319E3"/>
    <w:rsid w:val="00F324EC"/>
    <w:rsid w:val="00F32902"/>
    <w:rsid w:val="00F32AB0"/>
    <w:rsid w:val="00F33565"/>
    <w:rsid w:val="00F35011"/>
    <w:rsid w:val="00F35949"/>
    <w:rsid w:val="00F35A62"/>
    <w:rsid w:val="00F37684"/>
    <w:rsid w:val="00F40232"/>
    <w:rsid w:val="00F402A9"/>
    <w:rsid w:val="00F4036D"/>
    <w:rsid w:val="00F40CEC"/>
    <w:rsid w:val="00F42828"/>
    <w:rsid w:val="00F4294B"/>
    <w:rsid w:val="00F42A17"/>
    <w:rsid w:val="00F42A48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33FE"/>
    <w:rsid w:val="00F53D71"/>
    <w:rsid w:val="00F54461"/>
    <w:rsid w:val="00F5596A"/>
    <w:rsid w:val="00F55E4D"/>
    <w:rsid w:val="00F56F3F"/>
    <w:rsid w:val="00F60143"/>
    <w:rsid w:val="00F60732"/>
    <w:rsid w:val="00F63A1A"/>
    <w:rsid w:val="00F63CCB"/>
    <w:rsid w:val="00F649B2"/>
    <w:rsid w:val="00F6515E"/>
    <w:rsid w:val="00F65A53"/>
    <w:rsid w:val="00F667FB"/>
    <w:rsid w:val="00F67EB3"/>
    <w:rsid w:val="00F734FA"/>
    <w:rsid w:val="00F73894"/>
    <w:rsid w:val="00F74242"/>
    <w:rsid w:val="00F74C54"/>
    <w:rsid w:val="00F74CEF"/>
    <w:rsid w:val="00F7548F"/>
    <w:rsid w:val="00F75927"/>
    <w:rsid w:val="00F767C0"/>
    <w:rsid w:val="00F76874"/>
    <w:rsid w:val="00F76EE4"/>
    <w:rsid w:val="00F76F43"/>
    <w:rsid w:val="00F7769E"/>
    <w:rsid w:val="00F7793F"/>
    <w:rsid w:val="00F80BF8"/>
    <w:rsid w:val="00F811FA"/>
    <w:rsid w:val="00F82355"/>
    <w:rsid w:val="00F8249E"/>
    <w:rsid w:val="00F82537"/>
    <w:rsid w:val="00F84F19"/>
    <w:rsid w:val="00F84FC5"/>
    <w:rsid w:val="00F8524E"/>
    <w:rsid w:val="00F85CC5"/>
    <w:rsid w:val="00F86FB0"/>
    <w:rsid w:val="00F87935"/>
    <w:rsid w:val="00F9070C"/>
    <w:rsid w:val="00F90CBD"/>
    <w:rsid w:val="00F922AA"/>
    <w:rsid w:val="00F922C4"/>
    <w:rsid w:val="00F922DD"/>
    <w:rsid w:val="00F9282A"/>
    <w:rsid w:val="00F9282E"/>
    <w:rsid w:val="00F933BB"/>
    <w:rsid w:val="00F945F8"/>
    <w:rsid w:val="00F9554D"/>
    <w:rsid w:val="00F956F2"/>
    <w:rsid w:val="00F96C73"/>
    <w:rsid w:val="00F97FDC"/>
    <w:rsid w:val="00FA0BAE"/>
    <w:rsid w:val="00FA15AF"/>
    <w:rsid w:val="00FA3EDD"/>
    <w:rsid w:val="00FA47D2"/>
    <w:rsid w:val="00FA5DCA"/>
    <w:rsid w:val="00FA7119"/>
    <w:rsid w:val="00FA7812"/>
    <w:rsid w:val="00FB0656"/>
    <w:rsid w:val="00FB0781"/>
    <w:rsid w:val="00FB0B42"/>
    <w:rsid w:val="00FB12B4"/>
    <w:rsid w:val="00FB1F71"/>
    <w:rsid w:val="00FB217F"/>
    <w:rsid w:val="00FB2727"/>
    <w:rsid w:val="00FB2A3E"/>
    <w:rsid w:val="00FB2D11"/>
    <w:rsid w:val="00FB2E5B"/>
    <w:rsid w:val="00FB3200"/>
    <w:rsid w:val="00FB36F6"/>
    <w:rsid w:val="00FB3E28"/>
    <w:rsid w:val="00FB4F4A"/>
    <w:rsid w:val="00FB54E4"/>
    <w:rsid w:val="00FB57F1"/>
    <w:rsid w:val="00FB5EAA"/>
    <w:rsid w:val="00FB610C"/>
    <w:rsid w:val="00FB643B"/>
    <w:rsid w:val="00FB64C1"/>
    <w:rsid w:val="00FB70FC"/>
    <w:rsid w:val="00FB72B2"/>
    <w:rsid w:val="00FC0109"/>
    <w:rsid w:val="00FC0B1B"/>
    <w:rsid w:val="00FC0DA8"/>
    <w:rsid w:val="00FC17B1"/>
    <w:rsid w:val="00FC1C8C"/>
    <w:rsid w:val="00FC2AC3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13ED"/>
    <w:rsid w:val="00FD14C9"/>
    <w:rsid w:val="00FD1A8A"/>
    <w:rsid w:val="00FD1B54"/>
    <w:rsid w:val="00FD1B73"/>
    <w:rsid w:val="00FD1BC2"/>
    <w:rsid w:val="00FD2EBD"/>
    <w:rsid w:val="00FD311D"/>
    <w:rsid w:val="00FD3D10"/>
    <w:rsid w:val="00FD3E48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lock Text" w:locked="1" w:semiHidden="0" w:uiPriority="0" w:unhideWhenUsed="0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3B4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uiPriority w:val="99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5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6AED-3E51-4EBB-8612-43A594C1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EURO.dot</Template>
  <TotalTime>23</TotalTime>
  <Pages>2</Pages>
  <Words>665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7</cp:revision>
  <cp:lastPrinted>2021-01-11T11:59:00Z</cp:lastPrinted>
  <dcterms:created xsi:type="dcterms:W3CDTF">2021-07-08T09:00:00Z</dcterms:created>
  <dcterms:modified xsi:type="dcterms:W3CDTF">2021-07-09T14:14:00Z</dcterms:modified>
</cp:coreProperties>
</file>