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E0EBC" w14:textId="07AFC73A" w:rsidR="000853D5" w:rsidRPr="006739C3" w:rsidRDefault="000853D5" w:rsidP="00776FB9">
      <w:pPr>
        <w:tabs>
          <w:tab w:val="left" w:pos="2055"/>
        </w:tabs>
        <w:autoSpaceDE w:val="0"/>
        <w:autoSpaceDN w:val="0"/>
        <w:spacing w:before="120" w:after="120" w:line="240" w:lineRule="auto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bookmarkStart w:id="0" w:name="_GoBack"/>
      <w:bookmarkEnd w:id="0"/>
      <w:r w:rsidRPr="006739C3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2"/>
        <w:gridCol w:w="5434"/>
      </w:tblGrid>
      <w:tr w:rsidR="000853D5" w:rsidRPr="006739C3" w14:paraId="2915C8C4" w14:textId="77777777" w:rsidTr="00397C4F">
        <w:trPr>
          <w:trHeight w:hRule="exact" w:val="497"/>
        </w:trPr>
        <w:tc>
          <w:tcPr>
            <w:tcW w:w="3922" w:type="dxa"/>
          </w:tcPr>
          <w:p w14:paraId="54881371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Dane Wykonawcy / Wykonawców wyst</w:t>
            </w: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ę</w:t>
            </w: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pujących wspólnie</w:t>
            </w:r>
          </w:p>
        </w:tc>
        <w:tc>
          <w:tcPr>
            <w:tcW w:w="5434" w:type="dxa"/>
          </w:tcPr>
          <w:p w14:paraId="035ECB64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14:paraId="66AD8009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14:paraId="732EEE32" w14:textId="77777777" w:rsidTr="000A3D97">
        <w:trPr>
          <w:trHeight w:hRule="exact" w:val="554"/>
        </w:trPr>
        <w:tc>
          <w:tcPr>
            <w:tcW w:w="3922" w:type="dxa"/>
          </w:tcPr>
          <w:p w14:paraId="43C3C578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kod, miejscowość </w:t>
            </w:r>
          </w:p>
          <w:p w14:paraId="487B6442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ulica, nr lokalu</w:t>
            </w:r>
          </w:p>
        </w:tc>
        <w:tc>
          <w:tcPr>
            <w:tcW w:w="5434" w:type="dxa"/>
          </w:tcPr>
          <w:p w14:paraId="40C225BF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14:paraId="31B2995A" w14:textId="77777777" w:rsidTr="00FE4324">
        <w:trPr>
          <w:trHeight w:val="340"/>
        </w:trPr>
        <w:tc>
          <w:tcPr>
            <w:tcW w:w="3922" w:type="dxa"/>
          </w:tcPr>
          <w:p w14:paraId="6A74DDE3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434" w:type="dxa"/>
          </w:tcPr>
          <w:p w14:paraId="207132B2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14:paraId="73C5A776" w14:textId="77777777" w:rsidTr="00FE4324">
        <w:trPr>
          <w:trHeight w:val="340"/>
        </w:trPr>
        <w:tc>
          <w:tcPr>
            <w:tcW w:w="3922" w:type="dxa"/>
          </w:tcPr>
          <w:p w14:paraId="2BB1DE80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434" w:type="dxa"/>
          </w:tcPr>
          <w:p w14:paraId="61B18EF1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14:paraId="24ADE4DC" w14:textId="77777777" w:rsidTr="00FE4324">
        <w:trPr>
          <w:trHeight w:val="64"/>
        </w:trPr>
        <w:tc>
          <w:tcPr>
            <w:tcW w:w="3922" w:type="dxa"/>
          </w:tcPr>
          <w:p w14:paraId="00B65A00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434" w:type="dxa"/>
          </w:tcPr>
          <w:p w14:paraId="6EA7567D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0853D5" w:rsidRPr="006739C3" w14:paraId="55C5AEA9" w14:textId="77777777" w:rsidTr="00FE4324">
        <w:trPr>
          <w:trHeight w:val="340"/>
        </w:trPr>
        <w:tc>
          <w:tcPr>
            <w:tcW w:w="3922" w:type="dxa"/>
          </w:tcPr>
          <w:p w14:paraId="3E319D12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434" w:type="dxa"/>
          </w:tcPr>
          <w:p w14:paraId="10638A84" w14:textId="77777777" w:rsidR="000853D5" w:rsidRPr="006739C3" w:rsidRDefault="000853D5" w:rsidP="00FE4324">
            <w:pPr>
              <w:autoSpaceDE w:val="0"/>
              <w:autoSpaceDN w:val="0"/>
              <w:spacing w:after="0" w:line="240" w:lineRule="auto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14:paraId="1BCA78E4" w14:textId="77777777" w:rsidR="001C2A8B" w:rsidRPr="006739C3" w:rsidRDefault="001C2A8B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</w:p>
    <w:p w14:paraId="418C8118" w14:textId="77777777" w:rsidR="000853D5" w:rsidRPr="006739C3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  <w:r w:rsidRPr="006739C3">
        <w:rPr>
          <w:rFonts w:ascii="Century Gothic" w:hAnsi="Century Gothic"/>
          <w:b/>
          <w:sz w:val="18"/>
          <w:szCs w:val="18"/>
        </w:rPr>
        <w:t xml:space="preserve">– </w:t>
      </w:r>
    </w:p>
    <w:p w14:paraId="46414D63" w14:textId="77777777" w:rsidR="000853D5" w:rsidRPr="006739C3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>Państwowy Instytut Badawczy</w:t>
      </w:r>
    </w:p>
    <w:p w14:paraId="5242965F" w14:textId="77777777" w:rsidR="000853D5" w:rsidRPr="006739C3" w:rsidRDefault="000853D5" w:rsidP="000853D5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bCs/>
          <w:sz w:val="18"/>
          <w:szCs w:val="18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14:paraId="5F8F9852" w14:textId="77777777" w:rsidR="001C2A8B" w:rsidRPr="006739C3" w:rsidRDefault="000853D5" w:rsidP="003C28D2">
      <w:pPr>
        <w:tabs>
          <w:tab w:val="left" w:pos="993"/>
        </w:tabs>
        <w:autoSpaceDE w:val="0"/>
        <w:autoSpaceDN w:val="0"/>
        <w:spacing w:after="0" w:line="240" w:lineRule="auto"/>
        <w:ind w:left="5041"/>
        <w:jc w:val="both"/>
        <w:outlineLvl w:val="0"/>
        <w:rPr>
          <w:rFonts w:ascii="Century Gothic" w:hAnsi="Century Gothic"/>
          <w:b/>
          <w:sz w:val="18"/>
          <w:szCs w:val="18"/>
          <w:lang w:eastAsia="pl-PL"/>
        </w:rPr>
      </w:pPr>
      <w:r w:rsidRPr="006739C3">
        <w:rPr>
          <w:rFonts w:ascii="Century Gothic" w:hAnsi="Century Gothic"/>
          <w:b/>
          <w:bCs/>
          <w:sz w:val="18"/>
          <w:szCs w:val="18"/>
        </w:rPr>
        <w:t>ul. Rakowiecka 4</w:t>
      </w:r>
    </w:p>
    <w:p w14:paraId="22D36B84" w14:textId="77777777" w:rsidR="003B2E77" w:rsidRPr="006739C3" w:rsidRDefault="000853D5" w:rsidP="003C28D2">
      <w:pPr>
        <w:autoSpaceDE w:val="0"/>
        <w:autoSpaceDN w:val="0"/>
        <w:spacing w:before="120" w:after="120" w:line="240" w:lineRule="auto"/>
        <w:ind w:left="3540"/>
        <w:outlineLvl w:val="0"/>
        <w:rPr>
          <w:rFonts w:ascii="Century Gothic" w:hAnsi="Century Gothic"/>
          <w:b/>
          <w:spacing w:val="20"/>
          <w:sz w:val="18"/>
          <w:szCs w:val="18"/>
          <w:lang w:val="de-DE"/>
        </w:rPr>
      </w:pPr>
      <w:r w:rsidRPr="006739C3">
        <w:rPr>
          <w:rFonts w:ascii="Century Gothic" w:hAnsi="Century Gothic"/>
          <w:b/>
          <w:spacing w:val="20"/>
          <w:sz w:val="18"/>
          <w:szCs w:val="18"/>
          <w:lang w:val="de-DE"/>
        </w:rPr>
        <w:t xml:space="preserve">O F E R T A </w:t>
      </w:r>
    </w:p>
    <w:p w14:paraId="23D065BF" w14:textId="4739F266" w:rsidR="000853D5" w:rsidRPr="006739C3" w:rsidRDefault="000853D5" w:rsidP="00B53A23">
      <w:pPr>
        <w:autoSpaceDE w:val="0"/>
        <w:autoSpaceDN w:val="0"/>
        <w:spacing w:before="120" w:after="120" w:line="240" w:lineRule="auto"/>
        <w:outlineLvl w:val="0"/>
        <w:rPr>
          <w:rFonts w:ascii="Century Gothic" w:hAnsi="Century Gothic"/>
          <w:b/>
          <w:color w:val="000000"/>
          <w:sz w:val="18"/>
          <w:szCs w:val="18"/>
          <w:lang w:eastAsia="pl-PL"/>
        </w:rPr>
      </w:pPr>
      <w:bookmarkStart w:id="1" w:name="OLE_LINK3"/>
      <w:bookmarkStart w:id="2" w:name="OLE_LINK4"/>
      <w:r w:rsidRPr="006739C3">
        <w:rPr>
          <w:rFonts w:ascii="Century Gothic" w:hAnsi="Century Gothic"/>
          <w:sz w:val="18"/>
          <w:szCs w:val="18"/>
        </w:rPr>
        <w:t xml:space="preserve">Nawiązując do ogłoszenia o przetargu nieograniczonym </w:t>
      </w:r>
      <w:r w:rsidR="00B53A23" w:rsidRPr="006739C3">
        <w:rPr>
          <w:rFonts w:ascii="Century Gothic" w:hAnsi="Century Gothic"/>
          <w:sz w:val="18"/>
          <w:szCs w:val="18"/>
        </w:rPr>
        <w:t>(s</w:t>
      </w:r>
      <w:r w:rsidR="00FC556E" w:rsidRPr="006739C3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 w:rsidR="00FF6476">
        <w:rPr>
          <w:rFonts w:ascii="Century Gothic" w:hAnsi="Century Gothic"/>
          <w:sz w:val="18"/>
          <w:szCs w:val="18"/>
          <w:lang w:eastAsia="pl-PL"/>
        </w:rPr>
        <w:t>E</w:t>
      </w:r>
      <w:r w:rsidR="00FC556E" w:rsidRPr="006739C3">
        <w:rPr>
          <w:rFonts w:ascii="Century Gothic" w:hAnsi="Century Gothic"/>
          <w:sz w:val="18"/>
          <w:szCs w:val="18"/>
          <w:lang w:eastAsia="pl-PL"/>
        </w:rPr>
        <w:t>Z</w:t>
      </w:r>
      <w:r w:rsidR="00602830" w:rsidRPr="006739C3">
        <w:rPr>
          <w:rFonts w:ascii="Century Gothic" w:hAnsi="Century Gothic"/>
          <w:sz w:val="18"/>
          <w:szCs w:val="18"/>
          <w:lang w:eastAsia="pl-PL"/>
        </w:rPr>
        <w:t>P</w:t>
      </w:r>
      <w:r w:rsidR="00FC556E" w:rsidRPr="006739C3">
        <w:rPr>
          <w:rFonts w:ascii="Century Gothic" w:hAnsi="Century Gothic"/>
          <w:sz w:val="18"/>
          <w:szCs w:val="18"/>
          <w:lang w:eastAsia="pl-PL"/>
        </w:rPr>
        <w:t>-240-</w:t>
      </w:r>
      <w:r w:rsidR="00FF6476">
        <w:rPr>
          <w:rFonts w:ascii="Century Gothic" w:hAnsi="Century Gothic"/>
          <w:sz w:val="18"/>
          <w:szCs w:val="18"/>
          <w:lang w:eastAsia="pl-PL"/>
        </w:rPr>
        <w:t>66</w:t>
      </w:r>
      <w:r w:rsidR="00B53A23" w:rsidRPr="006739C3">
        <w:rPr>
          <w:rFonts w:ascii="Century Gothic" w:hAnsi="Century Gothic"/>
          <w:sz w:val="18"/>
          <w:szCs w:val="18"/>
          <w:lang w:eastAsia="pl-PL"/>
        </w:rPr>
        <w:t>/20</w:t>
      </w:r>
      <w:r w:rsidR="00667A6D">
        <w:rPr>
          <w:rFonts w:ascii="Century Gothic" w:hAnsi="Century Gothic"/>
          <w:sz w:val="18"/>
          <w:szCs w:val="18"/>
          <w:lang w:eastAsia="pl-PL"/>
        </w:rPr>
        <w:t>20</w:t>
      </w:r>
      <w:r w:rsidR="001A17D5" w:rsidRPr="006739C3">
        <w:rPr>
          <w:rFonts w:ascii="Century Gothic" w:hAnsi="Century Gothic"/>
          <w:sz w:val="18"/>
          <w:szCs w:val="18"/>
          <w:lang w:eastAsia="pl-PL"/>
        </w:rPr>
        <w:t xml:space="preserve">) </w:t>
      </w:r>
      <w:r w:rsidRPr="006739C3">
        <w:rPr>
          <w:rFonts w:ascii="Century Gothic" w:hAnsi="Century Gothic"/>
          <w:sz w:val="18"/>
          <w:szCs w:val="18"/>
        </w:rPr>
        <w:t>na:</w:t>
      </w:r>
    </w:p>
    <w:tbl>
      <w:tblPr>
        <w:tblW w:w="9498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853D5" w:rsidRPr="006739C3" w14:paraId="70C938BA" w14:textId="77777777" w:rsidTr="00273801">
        <w:tc>
          <w:tcPr>
            <w:tcW w:w="9498" w:type="dxa"/>
            <w:tcBorders>
              <w:top w:val="single" w:sz="6" w:space="0" w:color="auto"/>
              <w:bottom w:val="single" w:sz="6" w:space="0" w:color="auto"/>
            </w:tcBorders>
          </w:tcPr>
          <w:p w14:paraId="0CDC0C1C" w14:textId="0FCEEBA5" w:rsidR="000853D5" w:rsidRPr="006739C3" w:rsidRDefault="00B403E5" w:rsidP="006179FA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  <w:r w:rsidRPr="006739C3">
              <w:rPr>
                <w:rFonts w:ascii="Century Gothic" w:hAnsi="Century Gothic"/>
                <w:b/>
                <w:sz w:val="18"/>
                <w:szCs w:val="18"/>
              </w:rPr>
              <w:t>Dostawa licencji narzędziowych i graficznych dla PIG-PIB</w:t>
            </w:r>
          </w:p>
        </w:tc>
      </w:tr>
    </w:tbl>
    <w:p w14:paraId="72923E5D" w14:textId="77777777" w:rsidR="000853D5" w:rsidRDefault="000853D5" w:rsidP="000853D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14:paraId="07FA0926" w14:textId="77777777" w:rsidR="00667A6D" w:rsidRPr="006739C3" w:rsidRDefault="00667A6D" w:rsidP="000853D5">
      <w:pPr>
        <w:autoSpaceDE w:val="0"/>
        <w:autoSpaceDN w:val="0"/>
        <w:adjustRightInd w:val="0"/>
        <w:spacing w:before="120" w:after="120" w:line="240" w:lineRule="auto"/>
        <w:rPr>
          <w:rFonts w:ascii="Century Gothic" w:hAnsi="Century Gothic"/>
          <w:sz w:val="18"/>
          <w:szCs w:val="18"/>
          <w:lang w:eastAsia="pl-PL"/>
        </w:rPr>
      </w:pPr>
    </w:p>
    <w:p w14:paraId="6F6F6D4B" w14:textId="6244E45F" w:rsidR="000853D5" w:rsidRPr="006739C3" w:rsidRDefault="000853D5" w:rsidP="00667A6D">
      <w:pPr>
        <w:autoSpaceDE w:val="0"/>
        <w:autoSpaceDN w:val="0"/>
        <w:adjustRightInd w:val="0"/>
        <w:spacing w:before="120"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 w:rsidR="00667A6D">
        <w:rPr>
          <w:rFonts w:ascii="Century Gothic" w:hAnsi="Century Gothic"/>
          <w:sz w:val="18"/>
          <w:szCs w:val="18"/>
          <w:lang w:eastAsia="pl-PL"/>
        </w:rPr>
        <w:t>………………………………</w:t>
      </w:r>
      <w:r w:rsidRPr="006739C3">
        <w:rPr>
          <w:rFonts w:ascii="Century Gothic" w:hAnsi="Century Gothic"/>
          <w:sz w:val="18"/>
          <w:szCs w:val="18"/>
          <w:lang w:eastAsia="pl-PL"/>
        </w:rPr>
        <w:t>……………………</w:t>
      </w:r>
    </w:p>
    <w:p w14:paraId="1F51DE26" w14:textId="6C0461CE" w:rsidR="000853D5" w:rsidRPr="00667A6D" w:rsidRDefault="000853D5" w:rsidP="000853D5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/>
          <w:sz w:val="16"/>
          <w:szCs w:val="16"/>
        </w:rPr>
      </w:pPr>
      <w:r w:rsidRPr="00667A6D">
        <w:rPr>
          <w:rFonts w:ascii="Century Gothic" w:hAnsi="Century Gothic"/>
          <w:i/>
          <w:iCs/>
          <w:sz w:val="16"/>
          <w:szCs w:val="16"/>
          <w:lang w:eastAsia="pl-PL"/>
        </w:rPr>
        <w:t>nazwa (firma) dokładny adres Wykonawcy/Wykonawców</w:t>
      </w:r>
      <w:r w:rsidR="00667A6D" w:rsidRPr="00667A6D">
        <w:rPr>
          <w:rFonts w:ascii="Century Gothic" w:hAnsi="Century Gothic"/>
          <w:i/>
          <w:iCs/>
          <w:sz w:val="16"/>
          <w:szCs w:val="16"/>
          <w:lang w:eastAsia="pl-PL"/>
        </w:rPr>
        <w:t xml:space="preserve"> </w:t>
      </w:r>
      <w:r w:rsidRPr="00667A6D">
        <w:rPr>
          <w:rFonts w:ascii="Century Gothic" w:hAnsi="Century Gothic"/>
          <w:i/>
          <w:iCs/>
          <w:sz w:val="16"/>
          <w:szCs w:val="16"/>
          <w:lang w:eastAsia="pl-PL"/>
        </w:rPr>
        <w:t>(w przypadku składania oferty przez wykonawców wspólnie ubiegających się o udzielenie zamówienia należy podać nazwy(firmy)  i adresy wszystkich tych Wykonawców)</w:t>
      </w:r>
    </w:p>
    <w:bookmarkEnd w:id="1"/>
    <w:bookmarkEnd w:id="2"/>
    <w:p w14:paraId="22C423C9" w14:textId="77777777" w:rsidR="00A008FF" w:rsidRPr="006739C3" w:rsidRDefault="00A008FF" w:rsidP="00EE1B85">
      <w:pPr>
        <w:numPr>
          <w:ilvl w:val="0"/>
          <w:numId w:val="4"/>
        </w:numPr>
        <w:tabs>
          <w:tab w:val="clear" w:pos="360"/>
        </w:tabs>
        <w:autoSpaceDE w:val="0"/>
        <w:autoSpaceDN w:val="0"/>
        <w:spacing w:before="120" w:after="120" w:line="240" w:lineRule="auto"/>
        <w:ind w:left="426" w:hanging="142"/>
        <w:jc w:val="both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Oferujemy wykonanie przedmiotowego zamówienia, określonego w specyfikacji istotnych warunków zamówienia za cenę</w:t>
      </w:r>
      <w:r w:rsidR="00365688" w:rsidRPr="006739C3">
        <w:rPr>
          <w:rFonts w:ascii="Century Gothic" w:hAnsi="Century Gothic"/>
          <w:sz w:val="18"/>
          <w:szCs w:val="18"/>
        </w:rPr>
        <w:t>:</w:t>
      </w:r>
    </w:p>
    <w:p w14:paraId="6B030D94" w14:textId="77777777" w:rsidR="002D38EA" w:rsidRPr="006739C3" w:rsidRDefault="002D38EA" w:rsidP="002D38EA">
      <w:pPr>
        <w:spacing w:after="0"/>
        <w:ind w:left="426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 xml:space="preserve">Część 1:* </w:t>
      </w:r>
    </w:p>
    <w:p w14:paraId="6F2CCD0A" w14:textId="4F5DE035" w:rsidR="002D38EA" w:rsidRPr="006739C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netto ……………</w:t>
      </w:r>
      <w:r w:rsidR="00F963A4" w:rsidRPr="006739C3">
        <w:rPr>
          <w:rFonts w:ascii="Century Gothic" w:hAnsi="Century Gothic"/>
          <w:sz w:val="18"/>
          <w:szCs w:val="18"/>
        </w:rPr>
        <w:t>..</w:t>
      </w:r>
      <w:r w:rsidRPr="006739C3">
        <w:rPr>
          <w:rFonts w:ascii="Century Gothic" w:hAnsi="Century Gothic"/>
          <w:sz w:val="18"/>
          <w:szCs w:val="18"/>
        </w:rPr>
        <w:t>…</w:t>
      </w:r>
      <w:r w:rsidR="00F963A4" w:rsidRPr="006739C3">
        <w:rPr>
          <w:rFonts w:ascii="Century Gothic" w:hAnsi="Century Gothic"/>
          <w:sz w:val="18"/>
          <w:szCs w:val="18"/>
        </w:rPr>
        <w:t xml:space="preserve"> </w:t>
      </w:r>
      <w:r w:rsidRPr="006739C3">
        <w:rPr>
          <w:rFonts w:ascii="Century Gothic" w:hAnsi="Century Gothic"/>
          <w:sz w:val="18"/>
          <w:szCs w:val="18"/>
        </w:rPr>
        <w:t xml:space="preserve">zł </w:t>
      </w:r>
    </w:p>
    <w:p w14:paraId="24C2F697" w14:textId="355930CF" w:rsidR="002D38EA" w:rsidRPr="006739C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brutto ……………….</w:t>
      </w:r>
      <w:r w:rsidR="00F963A4" w:rsidRPr="006739C3">
        <w:rPr>
          <w:rFonts w:ascii="Century Gothic" w:hAnsi="Century Gothic"/>
          <w:sz w:val="18"/>
          <w:szCs w:val="18"/>
        </w:rPr>
        <w:t xml:space="preserve"> </w:t>
      </w:r>
      <w:r w:rsidRPr="006739C3">
        <w:rPr>
          <w:rFonts w:ascii="Century Gothic" w:hAnsi="Century Gothic"/>
          <w:sz w:val="18"/>
          <w:szCs w:val="18"/>
        </w:rPr>
        <w:t>zł (słownie: ………………………………………....</w:t>
      </w:r>
      <w:r w:rsidR="00AC5E6C">
        <w:rPr>
          <w:rFonts w:ascii="Century Gothic" w:hAnsi="Century Gothic"/>
          <w:sz w:val="18"/>
          <w:szCs w:val="18"/>
        </w:rPr>
        <w:t>............................</w:t>
      </w:r>
      <w:r w:rsidRPr="006739C3">
        <w:rPr>
          <w:rFonts w:ascii="Century Gothic" w:hAnsi="Century Gothic"/>
          <w:sz w:val="18"/>
          <w:szCs w:val="18"/>
        </w:rPr>
        <w:t>...............zł)</w:t>
      </w:r>
    </w:p>
    <w:p w14:paraId="667ABF5E" w14:textId="4A9501D1" w:rsidR="002D38EA" w:rsidRPr="006739C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i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- zgodnie z cenami określonymi w zał. nr 1 do Oferty (zał. nr 3a do SIWZ)</w:t>
      </w:r>
    </w:p>
    <w:p w14:paraId="0E0C620D" w14:textId="77777777" w:rsidR="002D38EA" w:rsidRPr="006739C3" w:rsidRDefault="002D38EA" w:rsidP="002D38EA">
      <w:pPr>
        <w:spacing w:after="0"/>
        <w:ind w:left="426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 xml:space="preserve">Część 2:* </w:t>
      </w:r>
    </w:p>
    <w:p w14:paraId="0C1A4B97" w14:textId="5F6F4218" w:rsidR="002D38EA" w:rsidRPr="006739C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netto ……………</w:t>
      </w:r>
      <w:r w:rsidR="00F963A4" w:rsidRPr="006739C3">
        <w:rPr>
          <w:rFonts w:ascii="Century Gothic" w:hAnsi="Century Gothic"/>
          <w:sz w:val="18"/>
          <w:szCs w:val="18"/>
        </w:rPr>
        <w:t>..</w:t>
      </w:r>
      <w:r w:rsidRPr="006739C3">
        <w:rPr>
          <w:rFonts w:ascii="Century Gothic" w:hAnsi="Century Gothic"/>
          <w:sz w:val="18"/>
          <w:szCs w:val="18"/>
        </w:rPr>
        <w:t>…</w:t>
      </w:r>
      <w:r w:rsidR="00F963A4" w:rsidRPr="006739C3">
        <w:rPr>
          <w:rFonts w:ascii="Century Gothic" w:hAnsi="Century Gothic"/>
          <w:sz w:val="18"/>
          <w:szCs w:val="18"/>
        </w:rPr>
        <w:t xml:space="preserve"> </w:t>
      </w:r>
      <w:r w:rsidRPr="006739C3">
        <w:rPr>
          <w:rFonts w:ascii="Century Gothic" w:hAnsi="Century Gothic"/>
          <w:sz w:val="18"/>
          <w:szCs w:val="18"/>
        </w:rPr>
        <w:t xml:space="preserve">zł </w:t>
      </w:r>
    </w:p>
    <w:p w14:paraId="67D2A28A" w14:textId="39B23809" w:rsidR="002D38EA" w:rsidRPr="006739C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brutto ……………….</w:t>
      </w:r>
      <w:r w:rsidR="00F963A4" w:rsidRPr="006739C3">
        <w:rPr>
          <w:rFonts w:ascii="Century Gothic" w:hAnsi="Century Gothic"/>
          <w:sz w:val="18"/>
          <w:szCs w:val="18"/>
        </w:rPr>
        <w:t xml:space="preserve"> </w:t>
      </w:r>
      <w:r w:rsidRPr="006739C3">
        <w:rPr>
          <w:rFonts w:ascii="Century Gothic" w:hAnsi="Century Gothic"/>
          <w:sz w:val="18"/>
          <w:szCs w:val="18"/>
        </w:rPr>
        <w:t>zł (słownie: ………………………………………...</w:t>
      </w:r>
      <w:r w:rsidR="00AC5E6C">
        <w:rPr>
          <w:rFonts w:ascii="Century Gothic" w:hAnsi="Century Gothic"/>
          <w:sz w:val="18"/>
          <w:szCs w:val="18"/>
        </w:rPr>
        <w:t>............................</w:t>
      </w:r>
      <w:r w:rsidRPr="006739C3">
        <w:rPr>
          <w:rFonts w:ascii="Century Gothic" w:hAnsi="Century Gothic"/>
          <w:sz w:val="18"/>
          <w:szCs w:val="18"/>
        </w:rPr>
        <w:t>................zł)</w:t>
      </w:r>
    </w:p>
    <w:p w14:paraId="16B27B4D" w14:textId="7BFDC263" w:rsidR="002D38EA" w:rsidRPr="006739C3" w:rsidRDefault="002D38EA" w:rsidP="002D38EA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-zgodnie z cenami określonymi w zał. nr 1 do Oferty (zał. nr 3a do SIWZ)</w:t>
      </w:r>
    </w:p>
    <w:p w14:paraId="4A146210" w14:textId="11B63799" w:rsidR="00FF6476" w:rsidRPr="006739C3" w:rsidRDefault="00FF6476" w:rsidP="00FF6476">
      <w:pPr>
        <w:spacing w:after="0"/>
        <w:ind w:left="426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3</w:t>
      </w:r>
      <w:r w:rsidRPr="006739C3">
        <w:rPr>
          <w:rFonts w:ascii="Century Gothic" w:hAnsi="Century Gothic"/>
          <w:b/>
          <w:sz w:val="18"/>
          <w:szCs w:val="18"/>
        </w:rPr>
        <w:t xml:space="preserve">:* </w:t>
      </w:r>
    </w:p>
    <w:p w14:paraId="0B02D10A" w14:textId="77777777" w:rsidR="00FF6476" w:rsidRPr="006739C3" w:rsidRDefault="00FF6476" w:rsidP="00FF6476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 xml:space="preserve">Cena oferty netto ……………..… zł </w:t>
      </w:r>
    </w:p>
    <w:p w14:paraId="061A1C37" w14:textId="77777777" w:rsidR="00FF6476" w:rsidRPr="006739C3" w:rsidRDefault="00FF6476" w:rsidP="00FF6476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brutto ………………. zł (słownie: ………………………………………....</w:t>
      </w:r>
      <w:r>
        <w:rPr>
          <w:rFonts w:ascii="Century Gothic" w:hAnsi="Century Gothic"/>
          <w:sz w:val="18"/>
          <w:szCs w:val="18"/>
        </w:rPr>
        <w:t>............................</w:t>
      </w:r>
      <w:r w:rsidRPr="006739C3">
        <w:rPr>
          <w:rFonts w:ascii="Century Gothic" w:hAnsi="Century Gothic"/>
          <w:sz w:val="18"/>
          <w:szCs w:val="18"/>
        </w:rPr>
        <w:t>...............zł)</w:t>
      </w:r>
    </w:p>
    <w:p w14:paraId="32B92A92" w14:textId="77777777" w:rsidR="00FF6476" w:rsidRPr="006739C3" w:rsidRDefault="00FF6476" w:rsidP="00FF6476">
      <w:pPr>
        <w:autoSpaceDE w:val="0"/>
        <w:autoSpaceDN w:val="0"/>
        <w:spacing w:after="0"/>
        <w:ind w:left="426"/>
        <w:rPr>
          <w:rFonts w:ascii="Century Gothic" w:hAnsi="Century Gothic"/>
          <w:i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- zgodnie z cenami określonymi w zał. nr 1 do Oferty (zał. nr 3a do SIWZ)</w:t>
      </w:r>
    </w:p>
    <w:p w14:paraId="04A2EC8C" w14:textId="3B899AFB" w:rsidR="00FF6476" w:rsidRPr="006739C3" w:rsidRDefault="00FF6476" w:rsidP="00FF6476">
      <w:pPr>
        <w:spacing w:after="0"/>
        <w:ind w:left="426"/>
        <w:rPr>
          <w:rFonts w:ascii="Century Gothic" w:hAnsi="Century Gothic"/>
          <w:b/>
          <w:sz w:val="18"/>
          <w:szCs w:val="18"/>
        </w:rPr>
      </w:pPr>
      <w:r w:rsidRPr="006739C3">
        <w:rPr>
          <w:rFonts w:ascii="Century Gothic" w:hAnsi="Century Gothic"/>
          <w:b/>
          <w:sz w:val="18"/>
          <w:szCs w:val="18"/>
        </w:rPr>
        <w:t xml:space="preserve">Część </w:t>
      </w:r>
      <w:r>
        <w:rPr>
          <w:rFonts w:ascii="Century Gothic" w:hAnsi="Century Gothic"/>
          <w:b/>
          <w:sz w:val="18"/>
          <w:szCs w:val="18"/>
        </w:rPr>
        <w:t>4</w:t>
      </w:r>
      <w:r w:rsidRPr="006739C3">
        <w:rPr>
          <w:rFonts w:ascii="Century Gothic" w:hAnsi="Century Gothic"/>
          <w:b/>
          <w:sz w:val="18"/>
          <w:szCs w:val="18"/>
        </w:rPr>
        <w:t xml:space="preserve">:* </w:t>
      </w:r>
    </w:p>
    <w:p w14:paraId="7959719A" w14:textId="77777777" w:rsidR="00FF6476" w:rsidRPr="006739C3" w:rsidRDefault="00FF6476" w:rsidP="00FF6476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 xml:space="preserve">Cena oferty netto ……………..… zł </w:t>
      </w:r>
    </w:p>
    <w:p w14:paraId="77680A5E" w14:textId="77777777" w:rsidR="00FF6476" w:rsidRPr="006739C3" w:rsidRDefault="00FF6476" w:rsidP="00FF6476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Cena oferty brutto ………………. zł (słownie: ………………………………………...</w:t>
      </w:r>
      <w:r>
        <w:rPr>
          <w:rFonts w:ascii="Century Gothic" w:hAnsi="Century Gothic"/>
          <w:sz w:val="18"/>
          <w:szCs w:val="18"/>
        </w:rPr>
        <w:t>............................</w:t>
      </w:r>
      <w:r w:rsidRPr="006739C3">
        <w:rPr>
          <w:rFonts w:ascii="Century Gothic" w:hAnsi="Century Gothic"/>
          <w:sz w:val="18"/>
          <w:szCs w:val="18"/>
        </w:rPr>
        <w:t>................zł)</w:t>
      </w:r>
    </w:p>
    <w:p w14:paraId="6D62A7DD" w14:textId="77777777" w:rsidR="00FF6476" w:rsidRPr="006739C3" w:rsidRDefault="00FF6476" w:rsidP="00FF6476">
      <w:pPr>
        <w:autoSpaceDE w:val="0"/>
        <w:autoSpaceDN w:val="0"/>
        <w:spacing w:after="0"/>
        <w:ind w:left="426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-zgodnie z cenami określonymi w zał. nr 1 do Oferty (zał. nr 3a do SIWZ)</w:t>
      </w:r>
    </w:p>
    <w:p w14:paraId="7F261190" w14:textId="77777777" w:rsidR="00EE1B85" w:rsidRPr="006739C3" w:rsidRDefault="00EE1B85" w:rsidP="00692D9B">
      <w:pPr>
        <w:keepNext/>
        <w:numPr>
          <w:ilvl w:val="0"/>
          <w:numId w:val="4"/>
        </w:numPr>
        <w:tabs>
          <w:tab w:val="clear" w:pos="360"/>
        </w:tabs>
        <w:autoSpaceDE w:val="0"/>
        <w:autoSpaceDN w:val="0"/>
        <w:spacing w:after="0"/>
        <w:ind w:left="426" w:hanging="142"/>
        <w:jc w:val="both"/>
        <w:rPr>
          <w:rFonts w:ascii="Century Gothic" w:hAnsi="Century Gothic"/>
          <w:sz w:val="18"/>
          <w:szCs w:val="18"/>
        </w:rPr>
      </w:pPr>
      <w:r w:rsidRPr="006739C3">
        <w:rPr>
          <w:rFonts w:ascii="Century Gothic" w:hAnsi="Century Gothic"/>
          <w:sz w:val="18"/>
          <w:szCs w:val="18"/>
        </w:rPr>
        <w:t>Oświadczamy, że:</w:t>
      </w:r>
    </w:p>
    <w:p w14:paraId="727CAD22" w14:textId="1883B992" w:rsidR="00EE1B85" w:rsidRPr="006739C3" w:rsidRDefault="00EE1B85" w:rsidP="00CE2F5B">
      <w:pPr>
        <w:numPr>
          <w:ilvl w:val="0"/>
          <w:numId w:val="21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Zapoznaliśmy się z treścią SIWZ, a w szczególności z opisem przedmiotu zamówienia i </w:t>
      </w:r>
      <w:r w:rsidR="00F158D0" w:rsidRPr="006739C3">
        <w:rPr>
          <w:rFonts w:ascii="Century Gothic" w:hAnsi="Century Gothic"/>
          <w:sz w:val="18"/>
          <w:szCs w:val="18"/>
          <w:lang w:eastAsia="pl-PL"/>
        </w:rPr>
        <w:t>z postanowi</w:t>
      </w:r>
      <w:r w:rsidR="00F158D0" w:rsidRPr="006739C3">
        <w:rPr>
          <w:rFonts w:ascii="Century Gothic" w:hAnsi="Century Gothic"/>
          <w:sz w:val="18"/>
          <w:szCs w:val="18"/>
          <w:lang w:eastAsia="pl-PL"/>
        </w:rPr>
        <w:t>e</w:t>
      </w:r>
      <w:r w:rsidR="00F158D0" w:rsidRPr="006739C3">
        <w:rPr>
          <w:rFonts w:ascii="Century Gothic" w:hAnsi="Century Gothic"/>
          <w:sz w:val="18"/>
          <w:szCs w:val="18"/>
          <w:lang w:eastAsia="pl-PL"/>
        </w:rPr>
        <w:t xml:space="preserve">niami umowy, ze zmianami i wyjaśnieniami treści SIWZ oraz że wykonamy </w:t>
      </w:r>
      <w:r w:rsidRPr="006739C3">
        <w:rPr>
          <w:rFonts w:ascii="Century Gothic" w:hAnsi="Century Gothic"/>
          <w:sz w:val="18"/>
          <w:szCs w:val="18"/>
          <w:lang w:eastAsia="pl-PL"/>
        </w:rPr>
        <w:t>zamówienie na warunkach</w:t>
      </w:r>
      <w:r w:rsidR="00692D9B" w:rsidRPr="006739C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39C3">
        <w:rPr>
          <w:rFonts w:ascii="Century Gothic" w:hAnsi="Century Gothic"/>
          <w:sz w:val="18"/>
          <w:szCs w:val="18"/>
          <w:lang w:eastAsia="pl-PL"/>
        </w:rPr>
        <w:t>i zasadach</w:t>
      </w:r>
      <w:r w:rsidR="00692D9B" w:rsidRPr="006739C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39C3">
        <w:rPr>
          <w:rFonts w:ascii="Century Gothic" w:hAnsi="Century Gothic"/>
          <w:sz w:val="18"/>
          <w:szCs w:val="18"/>
          <w:lang w:eastAsia="pl-PL"/>
        </w:rPr>
        <w:t>określonych tam przez Zamawiającego, dokładając najwyższej staranności.</w:t>
      </w:r>
    </w:p>
    <w:p w14:paraId="201E9615" w14:textId="37AAFA82" w:rsidR="00692D9B" w:rsidRPr="006739C3" w:rsidRDefault="00692D9B" w:rsidP="00CE2F5B">
      <w:pPr>
        <w:pStyle w:val="Akapitzlist"/>
        <w:numPr>
          <w:ilvl w:val="0"/>
          <w:numId w:val="21"/>
        </w:numPr>
        <w:spacing w:line="276" w:lineRule="auto"/>
        <w:ind w:left="709" w:hanging="283"/>
        <w:jc w:val="both"/>
        <w:rPr>
          <w:rFonts w:ascii="Century Gothic" w:eastAsia="Times New Roman" w:hAnsi="Century Gothic"/>
          <w:sz w:val="18"/>
          <w:szCs w:val="18"/>
          <w:lang w:eastAsia="pl-PL"/>
        </w:rPr>
      </w:pP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 xml:space="preserve">Wypełniliśmy obowiązki informacyjne przewidziane w art. 13 lub art. 14 rozporządzenia Parlamentu Europejskiego i Rady (UE) 2016/679 z dnia 27 kwietnia 2016 r. w sprawie ochrony osób fizycznych </w:t>
      </w:r>
      <w:r w:rsidR="00AC5E6C">
        <w:rPr>
          <w:rFonts w:ascii="Century Gothic" w:eastAsia="Times New Roman" w:hAnsi="Century Gothic"/>
          <w:sz w:val="18"/>
          <w:szCs w:val="18"/>
          <w:lang w:eastAsia="pl-PL"/>
        </w:rPr>
        <w:br/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 xml:space="preserve">w związku z przetwarzaniem danych osobowych i w sprawie swobodnego przepływu takich danych oraz uchylenia dyrektywy 95/46/WE (ogólne rozporządzenie o ochronie danych) (Dz. Urz. UE L 119 </w:t>
      </w:r>
      <w:r w:rsidR="00AC5E6C">
        <w:rPr>
          <w:rFonts w:ascii="Century Gothic" w:eastAsia="Times New Roman" w:hAnsi="Century Gothic"/>
          <w:sz w:val="18"/>
          <w:szCs w:val="18"/>
          <w:lang w:eastAsia="pl-PL"/>
        </w:rPr>
        <w:br/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z 2016 r.,) wobec osób fizycznych, od których dane osobowe bezpośrednio lub pośrednio pozysk</w:t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a</w:t>
      </w: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łem w celu ubiegania się o udzielenie zamówienia publicznego w niniejszym postępowaniu.</w:t>
      </w:r>
    </w:p>
    <w:p w14:paraId="5EA5FF2D" w14:textId="77777777" w:rsidR="006179FA" w:rsidRPr="006739C3" w:rsidRDefault="006179FA" w:rsidP="00CE2F5B">
      <w:pPr>
        <w:numPr>
          <w:ilvl w:val="0"/>
          <w:numId w:val="21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Przedmiot Umowy realizowany będzie zgodnie z zapisami Istotnych postanowień umowy.</w:t>
      </w:r>
    </w:p>
    <w:p w14:paraId="7450E675" w14:textId="648DF38D" w:rsidR="006179FA" w:rsidRPr="006739C3" w:rsidRDefault="006179FA" w:rsidP="00CE2F5B">
      <w:pPr>
        <w:numPr>
          <w:ilvl w:val="0"/>
          <w:numId w:val="21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Przedmiot zamówienia zostanie wykonany zgodnie z terminem określonym w pkt. 4 SIWZ.</w:t>
      </w:r>
    </w:p>
    <w:p w14:paraId="024265C1" w14:textId="6F74BB1D" w:rsidR="005B6523" w:rsidRPr="006739C3" w:rsidRDefault="005B6523" w:rsidP="005B6523">
      <w:pPr>
        <w:numPr>
          <w:ilvl w:val="0"/>
          <w:numId w:val="21"/>
        </w:numPr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lastRenderedPageBreak/>
        <w:t>Akceptujemy warunki płatności określone w SIWZ.</w:t>
      </w:r>
    </w:p>
    <w:p w14:paraId="21F61D3B" w14:textId="77777777" w:rsidR="00093494" w:rsidRPr="006739C3" w:rsidRDefault="000853D5" w:rsidP="00CE2F5B">
      <w:pPr>
        <w:numPr>
          <w:ilvl w:val="0"/>
          <w:numId w:val="21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Otrzymaliśmy konieczne informacje do przygotowania oferty. Akceptujemy wskazany w SIWZ termin związania ofertą, w razie wybrania naszej oferty zobowiązujemy się do podpisania umowy na waru</w:t>
      </w:r>
      <w:r w:rsidRPr="006739C3">
        <w:rPr>
          <w:rFonts w:ascii="Century Gothic" w:hAnsi="Century Gothic"/>
          <w:sz w:val="18"/>
          <w:szCs w:val="18"/>
          <w:lang w:eastAsia="pl-PL"/>
        </w:rPr>
        <w:t>n</w:t>
      </w:r>
      <w:r w:rsidRPr="006739C3">
        <w:rPr>
          <w:rFonts w:ascii="Century Gothic" w:hAnsi="Century Gothic"/>
          <w:sz w:val="18"/>
          <w:szCs w:val="18"/>
          <w:lang w:eastAsia="pl-PL"/>
        </w:rPr>
        <w:t>kach zawartych w SIWZ w miejscu i terminie wskazanym przez Zamawiającego.</w:t>
      </w:r>
    </w:p>
    <w:p w14:paraId="51E1128B" w14:textId="77777777" w:rsidR="00692D9B" w:rsidRPr="006739C3" w:rsidRDefault="00692D9B" w:rsidP="00CE2F5B">
      <w:pPr>
        <w:numPr>
          <w:ilvl w:val="0"/>
          <w:numId w:val="21"/>
        </w:numPr>
        <w:tabs>
          <w:tab w:val="num" w:pos="993"/>
        </w:tabs>
        <w:autoSpaceDE w:val="0"/>
        <w:autoSpaceDN w:val="0"/>
        <w:spacing w:after="0"/>
        <w:ind w:hanging="294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Informacje i dokumenty zawarte w ofercie na stronach od …. do …. stanowią tajemnicę przedsi</w:t>
      </w:r>
      <w:r w:rsidRPr="006739C3">
        <w:rPr>
          <w:rFonts w:ascii="Century Gothic" w:hAnsi="Century Gothic"/>
          <w:sz w:val="18"/>
          <w:szCs w:val="18"/>
          <w:lang w:eastAsia="pl-PL"/>
        </w:rPr>
        <w:t>ę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biorstwa w rozumieniu przepisów o zwalczaniu nieuczciwej konkurencji </w:t>
      </w:r>
      <w:r w:rsidRPr="006739C3">
        <w:rPr>
          <w:rFonts w:ascii="Century Gothic" w:hAnsi="Century Gothic"/>
          <w:sz w:val="18"/>
          <w:szCs w:val="18"/>
        </w:rPr>
        <w:t>i nie mogą być ujawniane p</w:t>
      </w:r>
      <w:r w:rsidRPr="006739C3">
        <w:rPr>
          <w:rFonts w:ascii="Century Gothic" w:hAnsi="Century Gothic"/>
          <w:sz w:val="18"/>
          <w:szCs w:val="18"/>
        </w:rPr>
        <w:t>o</w:t>
      </w:r>
      <w:r w:rsidRPr="006739C3">
        <w:rPr>
          <w:rFonts w:ascii="Century Gothic" w:hAnsi="Century Gothic"/>
          <w:sz w:val="18"/>
          <w:szCs w:val="18"/>
        </w:rPr>
        <w:t>zostałym uczestnikom postępowania (wypełnić jeśli dotyczy)</w:t>
      </w:r>
      <w:r w:rsidRPr="006739C3">
        <w:rPr>
          <w:rFonts w:ascii="Century Gothic" w:hAnsi="Century Gothic"/>
          <w:sz w:val="18"/>
          <w:szCs w:val="18"/>
          <w:lang w:eastAsia="pl-PL"/>
        </w:rPr>
        <w:t>.</w:t>
      </w:r>
    </w:p>
    <w:p w14:paraId="4D6729BE" w14:textId="77777777" w:rsidR="00B702DE" w:rsidRPr="006739C3" w:rsidRDefault="00692D9B" w:rsidP="00B702DE">
      <w:pPr>
        <w:autoSpaceDE w:val="0"/>
        <w:autoSpaceDN w:val="0"/>
        <w:spacing w:after="0"/>
        <w:ind w:left="709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739C3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6739C3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o których mowa w art. 86 ust. 4 ustawy </w:t>
      </w:r>
      <w:proofErr w:type="spellStart"/>
      <w:r w:rsidRPr="006739C3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14:paraId="6860A33B" w14:textId="4EE8D64E" w:rsidR="00692D9B" w:rsidRPr="006739C3" w:rsidRDefault="00692D9B" w:rsidP="00CE2F5B">
      <w:pPr>
        <w:numPr>
          <w:ilvl w:val="0"/>
          <w:numId w:val="21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Świadom (-i) odpowiedzialności karnej oświadczam (-y), że załączone do oferty dokumenty opisują stan prawny i faktyczny aktualny na dzień złożenia niniejszej oferty (art. 297 k.k.).</w:t>
      </w:r>
    </w:p>
    <w:p w14:paraId="2F0FFAFD" w14:textId="5CD9C212" w:rsidR="00692D9B" w:rsidRPr="006739C3" w:rsidRDefault="00692D9B" w:rsidP="00CE2F5B">
      <w:pPr>
        <w:numPr>
          <w:ilvl w:val="0"/>
          <w:numId w:val="21"/>
        </w:numPr>
        <w:autoSpaceDE w:val="0"/>
        <w:autoSpaceDN w:val="0"/>
        <w:spacing w:after="0"/>
        <w:ind w:left="709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Jesteśmy/nie jesteśmy mikroprzedsiębiorstwem bądź małym lub średnim przedsiębiorstwem</w:t>
      </w:r>
      <w:r w:rsidRPr="006739C3">
        <w:rPr>
          <w:rStyle w:val="Odwoanieprzypisudolnego"/>
          <w:rFonts w:ascii="Century Gothic" w:hAnsi="Century Gothic"/>
          <w:sz w:val="18"/>
          <w:szCs w:val="18"/>
          <w:lang w:eastAsia="pl-PL"/>
        </w:rPr>
        <w:footnoteReference w:id="1"/>
      </w:r>
      <w:r w:rsidRPr="006739C3">
        <w:rPr>
          <w:rFonts w:ascii="Century Gothic" w:hAnsi="Century Gothic"/>
          <w:sz w:val="18"/>
          <w:szCs w:val="18"/>
          <w:lang w:eastAsia="pl-PL"/>
        </w:rPr>
        <w:t>.</w:t>
      </w:r>
    </w:p>
    <w:p w14:paraId="79CC1E66" w14:textId="01378D5D" w:rsidR="00E447C6" w:rsidRPr="006739C3" w:rsidRDefault="0058245B" w:rsidP="0076209E">
      <w:pPr>
        <w:numPr>
          <w:ilvl w:val="0"/>
          <w:numId w:val="21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zamówienie wykonamy samodzielnie*</w:t>
      </w:r>
      <w:r w:rsidRPr="006739C3">
        <w:rPr>
          <w:rFonts w:ascii="Century Gothic" w:hAnsi="Century Gothic"/>
          <w:b/>
          <w:sz w:val="18"/>
          <w:szCs w:val="18"/>
          <w:lang w:eastAsia="pl-PL"/>
        </w:rPr>
        <w:t>/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 Część zamówienia  </w:t>
      </w:r>
      <w:r w:rsidRPr="006739C3">
        <w:rPr>
          <w:rFonts w:ascii="Century Gothic" w:hAnsi="Century Gothic"/>
          <w:i/>
          <w:sz w:val="18"/>
          <w:szCs w:val="18"/>
          <w:lang w:eastAsia="pl-PL"/>
        </w:rPr>
        <w:t>(określić zak</w:t>
      </w:r>
      <w:r w:rsidR="005D21AA" w:rsidRPr="006739C3">
        <w:rPr>
          <w:rFonts w:ascii="Century Gothic" w:hAnsi="Century Gothic"/>
          <w:i/>
          <w:sz w:val="18"/>
          <w:szCs w:val="18"/>
          <w:lang w:eastAsia="pl-PL"/>
        </w:rPr>
        <w:t>res przewidywany do powi</w:t>
      </w:r>
      <w:r w:rsidR="005D21AA" w:rsidRPr="006739C3">
        <w:rPr>
          <w:rFonts w:ascii="Century Gothic" w:hAnsi="Century Gothic"/>
          <w:i/>
          <w:sz w:val="18"/>
          <w:szCs w:val="18"/>
          <w:lang w:eastAsia="pl-PL"/>
        </w:rPr>
        <w:t>e</w:t>
      </w:r>
      <w:r w:rsidR="005D21AA" w:rsidRPr="006739C3">
        <w:rPr>
          <w:rFonts w:ascii="Century Gothic" w:hAnsi="Century Gothic"/>
          <w:i/>
          <w:sz w:val="18"/>
          <w:szCs w:val="18"/>
          <w:lang w:eastAsia="pl-PL"/>
        </w:rPr>
        <w:t xml:space="preserve">rzenia </w:t>
      </w:r>
      <w:r w:rsidRPr="006739C3">
        <w:rPr>
          <w:rFonts w:ascii="Century Gothic" w:hAnsi="Century Gothic"/>
          <w:i/>
          <w:sz w:val="18"/>
          <w:szCs w:val="18"/>
          <w:lang w:eastAsia="pl-PL"/>
        </w:rPr>
        <w:t>podwykonawcom)</w:t>
      </w:r>
      <w:r w:rsidR="006179FA" w:rsidRPr="006739C3">
        <w:rPr>
          <w:rFonts w:ascii="Century Gothic" w:hAnsi="Century Gothic"/>
          <w:sz w:val="18"/>
          <w:szCs w:val="18"/>
          <w:lang w:eastAsia="pl-PL"/>
        </w:rPr>
        <w:t>…………………………………………………..</w:t>
      </w:r>
      <w:r w:rsidR="005D21AA" w:rsidRPr="006739C3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Pr="006739C3">
        <w:rPr>
          <w:rFonts w:ascii="Century Gothic" w:hAnsi="Century Gothic"/>
          <w:sz w:val="18"/>
          <w:szCs w:val="18"/>
          <w:lang w:eastAsia="pl-PL"/>
        </w:rPr>
        <w:t>zamierzamy powierzyć podw</w:t>
      </w:r>
      <w:r w:rsidRPr="006739C3">
        <w:rPr>
          <w:rFonts w:ascii="Century Gothic" w:hAnsi="Century Gothic"/>
          <w:sz w:val="18"/>
          <w:szCs w:val="18"/>
          <w:lang w:eastAsia="pl-PL"/>
        </w:rPr>
        <w:t>y</w:t>
      </w:r>
      <w:r w:rsidRPr="006739C3">
        <w:rPr>
          <w:rFonts w:ascii="Century Gothic" w:hAnsi="Century Gothic"/>
          <w:sz w:val="18"/>
          <w:szCs w:val="18"/>
          <w:lang w:eastAsia="pl-PL"/>
        </w:rPr>
        <w:t>konawcom*.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58245B" w:rsidRPr="00667A6D" w14:paraId="07F25FD9" w14:textId="77777777" w:rsidTr="00F86999">
        <w:tc>
          <w:tcPr>
            <w:tcW w:w="2835" w:type="dxa"/>
            <w:shd w:val="clear" w:color="auto" w:fill="auto"/>
            <w:vAlign w:val="center"/>
          </w:tcPr>
          <w:p w14:paraId="26B72837" w14:textId="77777777" w:rsidR="0058245B" w:rsidRPr="00667A6D" w:rsidRDefault="0058245B" w:rsidP="00F86999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>Firma, adres podwykonawcy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B8E94E1" w14:textId="77777777" w:rsidR="0058245B" w:rsidRPr="00667A6D" w:rsidRDefault="0058245B" w:rsidP="00F86999">
            <w:pPr>
              <w:contextualSpacing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Zakres przewidywany do powierzenia podwykonawcy</w:t>
            </w:r>
          </w:p>
        </w:tc>
      </w:tr>
      <w:tr w:rsidR="0058245B" w:rsidRPr="00667A6D" w14:paraId="0D97736C" w14:textId="77777777" w:rsidTr="00F86999">
        <w:trPr>
          <w:trHeight w:val="402"/>
        </w:trPr>
        <w:tc>
          <w:tcPr>
            <w:tcW w:w="2835" w:type="dxa"/>
            <w:shd w:val="clear" w:color="auto" w:fill="auto"/>
          </w:tcPr>
          <w:p w14:paraId="7853AEB7" w14:textId="77777777" w:rsidR="0058245B" w:rsidRPr="00667A6D" w:rsidRDefault="0058245B" w:rsidP="00AF0BB3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3D62AD19" w14:textId="77777777" w:rsidR="0058245B" w:rsidRPr="00667A6D" w:rsidRDefault="0058245B" w:rsidP="00AF0BB3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58245B" w:rsidRPr="00667A6D" w14:paraId="229D1944" w14:textId="77777777" w:rsidTr="00F86999">
        <w:trPr>
          <w:trHeight w:val="422"/>
        </w:trPr>
        <w:tc>
          <w:tcPr>
            <w:tcW w:w="2835" w:type="dxa"/>
            <w:shd w:val="clear" w:color="auto" w:fill="auto"/>
          </w:tcPr>
          <w:p w14:paraId="0633B9D3" w14:textId="77777777" w:rsidR="0058245B" w:rsidRPr="00667A6D" w:rsidRDefault="0058245B" w:rsidP="00AF0BB3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</w:tcPr>
          <w:p w14:paraId="096C80FD" w14:textId="77777777" w:rsidR="0058245B" w:rsidRPr="00667A6D" w:rsidRDefault="0058245B" w:rsidP="00AF0BB3">
            <w:pPr>
              <w:contextualSpacing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7FDF17BF" w14:textId="77777777" w:rsidR="0058245B" w:rsidRPr="006739C3" w:rsidRDefault="0058245B" w:rsidP="00F86999">
      <w:pPr>
        <w:autoSpaceDE w:val="0"/>
        <w:autoSpaceDN w:val="0"/>
        <w:spacing w:after="0"/>
        <w:ind w:left="992" w:hanging="283"/>
        <w:contextualSpacing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6739C3">
        <w:rPr>
          <w:rFonts w:ascii="Century Gothic" w:hAnsi="Century Gothic"/>
          <w:i/>
          <w:sz w:val="18"/>
          <w:szCs w:val="18"/>
          <w:lang w:eastAsia="pl-PL"/>
        </w:rPr>
        <w:t>*niepotrzebne skreślić</w:t>
      </w:r>
    </w:p>
    <w:p w14:paraId="52C39BF8" w14:textId="77777777" w:rsidR="00E058AD" w:rsidRPr="006739C3" w:rsidRDefault="00E058AD" w:rsidP="00CE2F5B">
      <w:pPr>
        <w:numPr>
          <w:ilvl w:val="0"/>
          <w:numId w:val="21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6739C3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6739C3">
        <w:rPr>
          <w:rFonts w:ascii="Century Gothic" w:hAnsi="Century Gothic"/>
          <w:sz w:val="18"/>
          <w:szCs w:val="18"/>
          <w:lang w:eastAsia="pl-PL"/>
        </w:rPr>
        <w:t>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E058AD" w:rsidRPr="00667A6D" w14:paraId="2648AB7F" w14:textId="77777777" w:rsidTr="00F86999">
        <w:tc>
          <w:tcPr>
            <w:tcW w:w="2835" w:type="dxa"/>
            <w:shd w:val="clear" w:color="auto" w:fill="auto"/>
            <w:vAlign w:val="center"/>
          </w:tcPr>
          <w:p w14:paraId="35435196" w14:textId="77777777" w:rsidR="00E058AD" w:rsidRPr="00667A6D" w:rsidRDefault="00E058AD" w:rsidP="00692D9B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>Nazwa oświadczenia lub dok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u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mentu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29DAED2" w14:textId="3334014B" w:rsidR="00E058AD" w:rsidRPr="00667A6D" w:rsidRDefault="00E058AD" w:rsidP="00692D9B">
            <w:pPr>
              <w:spacing w:after="0" w:line="24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67A6D">
              <w:rPr>
                <w:rFonts w:ascii="Century Gothic" w:hAnsi="Century Gothic" w:cs="Arial"/>
                <w:sz w:val="16"/>
                <w:szCs w:val="16"/>
              </w:rPr>
              <w:t xml:space="preserve">Adres internetowy na której dokument lub oświadczenie dostępne jest </w:t>
            </w:r>
            <w:r w:rsidR="00AC5E6C">
              <w:rPr>
                <w:rFonts w:ascii="Century Gothic" w:hAnsi="Century Gothic" w:cs="Arial"/>
                <w:sz w:val="16"/>
                <w:szCs w:val="16"/>
              </w:rPr>
              <w:br/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w formie elektronicznej, wydający urząd lub organ/numer i nazwa post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ę</w:t>
            </w:r>
            <w:r w:rsidRPr="00667A6D">
              <w:rPr>
                <w:rFonts w:ascii="Century Gothic" w:hAnsi="Century Gothic" w:cs="Arial"/>
                <w:sz w:val="16"/>
                <w:szCs w:val="16"/>
              </w:rPr>
              <w:t>powania o udzielenie zamówienia publicznego</w:t>
            </w:r>
          </w:p>
        </w:tc>
      </w:tr>
      <w:tr w:rsidR="00E058AD" w:rsidRPr="00667A6D" w14:paraId="021EF5D8" w14:textId="77777777" w:rsidTr="00F86999">
        <w:trPr>
          <w:trHeight w:val="308"/>
        </w:trPr>
        <w:tc>
          <w:tcPr>
            <w:tcW w:w="2835" w:type="dxa"/>
            <w:shd w:val="clear" w:color="auto" w:fill="auto"/>
            <w:vAlign w:val="center"/>
          </w:tcPr>
          <w:p w14:paraId="4CE7EEB1" w14:textId="77777777" w:rsidR="00E058AD" w:rsidRPr="00667A6D" w:rsidRDefault="00E058AD" w:rsidP="00F86999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8BCE80B" w14:textId="77777777" w:rsidR="00E058AD" w:rsidRPr="00667A6D" w:rsidRDefault="00E058AD" w:rsidP="00F86999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058AD" w:rsidRPr="00667A6D" w14:paraId="01973040" w14:textId="77777777" w:rsidTr="00F86999">
        <w:tc>
          <w:tcPr>
            <w:tcW w:w="2835" w:type="dxa"/>
            <w:shd w:val="clear" w:color="auto" w:fill="auto"/>
            <w:vAlign w:val="center"/>
          </w:tcPr>
          <w:p w14:paraId="78CA1F14" w14:textId="77777777" w:rsidR="00E058AD" w:rsidRPr="00667A6D" w:rsidRDefault="00E058AD" w:rsidP="00692D9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14:paraId="7D174AA2" w14:textId="77777777" w:rsidR="00E058AD" w:rsidRPr="00667A6D" w:rsidRDefault="00E058AD" w:rsidP="00692D9B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14:paraId="3857C504" w14:textId="77777777" w:rsidR="002A2EC8" w:rsidRPr="006739C3" w:rsidRDefault="002A2EC8" w:rsidP="00CE2F5B">
      <w:pPr>
        <w:numPr>
          <w:ilvl w:val="0"/>
          <w:numId w:val="21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0"/>
        <w:gridCol w:w="6080"/>
      </w:tblGrid>
      <w:tr w:rsidR="002A2EC8" w:rsidRPr="00667A6D" w14:paraId="455B11C6" w14:textId="77777777" w:rsidTr="00F86999">
        <w:tc>
          <w:tcPr>
            <w:tcW w:w="2850" w:type="dxa"/>
            <w:vAlign w:val="center"/>
          </w:tcPr>
          <w:p w14:paraId="1A2DFB61" w14:textId="77777777"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Imię i nazwisko </w:t>
            </w:r>
          </w:p>
        </w:tc>
        <w:tc>
          <w:tcPr>
            <w:tcW w:w="6080" w:type="dxa"/>
          </w:tcPr>
          <w:p w14:paraId="7111724E" w14:textId="77777777"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2A2EC8" w:rsidRPr="00667A6D" w14:paraId="101ABC5B" w14:textId="77777777" w:rsidTr="00F86999">
        <w:tc>
          <w:tcPr>
            <w:tcW w:w="2850" w:type="dxa"/>
            <w:vAlign w:val="center"/>
          </w:tcPr>
          <w:p w14:paraId="51C5A116" w14:textId="77777777"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Instytucja </w:t>
            </w:r>
          </w:p>
        </w:tc>
        <w:tc>
          <w:tcPr>
            <w:tcW w:w="6080" w:type="dxa"/>
          </w:tcPr>
          <w:p w14:paraId="25C19FC3" w14:textId="77777777"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2A2EC8" w:rsidRPr="00667A6D" w14:paraId="094B738B" w14:textId="77777777" w:rsidTr="00F86999">
        <w:tc>
          <w:tcPr>
            <w:tcW w:w="2850" w:type="dxa"/>
            <w:vAlign w:val="center"/>
          </w:tcPr>
          <w:p w14:paraId="6CB8B198" w14:textId="77777777"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Adres</w:t>
            </w:r>
          </w:p>
        </w:tc>
        <w:tc>
          <w:tcPr>
            <w:tcW w:w="6080" w:type="dxa"/>
          </w:tcPr>
          <w:p w14:paraId="0481F973" w14:textId="77777777"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2A2EC8" w:rsidRPr="00667A6D" w14:paraId="395BE23C" w14:textId="77777777" w:rsidTr="00F86999">
        <w:tc>
          <w:tcPr>
            <w:tcW w:w="2850" w:type="dxa"/>
            <w:vAlign w:val="center"/>
          </w:tcPr>
          <w:p w14:paraId="2E9C48E7" w14:textId="77777777"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Nr telefonu</w:t>
            </w:r>
          </w:p>
        </w:tc>
        <w:tc>
          <w:tcPr>
            <w:tcW w:w="6080" w:type="dxa"/>
          </w:tcPr>
          <w:p w14:paraId="3CA5A29B" w14:textId="77777777"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  <w:tr w:rsidR="002A2EC8" w:rsidRPr="00667A6D" w14:paraId="4BF2C21A" w14:textId="77777777" w:rsidTr="00F86999">
        <w:trPr>
          <w:trHeight w:val="340"/>
        </w:trPr>
        <w:tc>
          <w:tcPr>
            <w:tcW w:w="2850" w:type="dxa"/>
            <w:vAlign w:val="center"/>
          </w:tcPr>
          <w:p w14:paraId="1502EE0B" w14:textId="77777777" w:rsidR="002A2EC8" w:rsidRPr="00667A6D" w:rsidRDefault="002A2EC8" w:rsidP="00F86999">
            <w:pPr>
              <w:autoSpaceDE w:val="0"/>
              <w:autoSpaceDN w:val="0"/>
              <w:spacing w:after="0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sz w:val="16"/>
                <w:szCs w:val="16"/>
                <w:lang w:eastAsia="pl-PL"/>
              </w:rPr>
              <w:t>Adres e-mail</w:t>
            </w:r>
          </w:p>
        </w:tc>
        <w:tc>
          <w:tcPr>
            <w:tcW w:w="6080" w:type="dxa"/>
          </w:tcPr>
          <w:p w14:paraId="2C72D219" w14:textId="77777777" w:rsidR="002A2EC8" w:rsidRPr="00667A6D" w:rsidRDefault="002A2EC8" w:rsidP="00AF0BB3">
            <w:pPr>
              <w:keepNext/>
              <w:autoSpaceDE w:val="0"/>
              <w:autoSpaceDN w:val="0"/>
              <w:spacing w:after="0"/>
              <w:jc w:val="both"/>
              <w:outlineLvl w:val="2"/>
              <w:rPr>
                <w:rFonts w:ascii="Century Gothic" w:hAnsi="Century Gothic"/>
                <w:sz w:val="16"/>
                <w:szCs w:val="16"/>
                <w:lang w:eastAsia="pl-PL"/>
              </w:rPr>
            </w:pPr>
          </w:p>
        </w:tc>
      </w:tr>
    </w:tbl>
    <w:p w14:paraId="3B0D420D" w14:textId="77777777" w:rsidR="000853D5" w:rsidRPr="006739C3" w:rsidRDefault="000853D5" w:rsidP="00CE2F5B">
      <w:pPr>
        <w:numPr>
          <w:ilvl w:val="0"/>
          <w:numId w:val="21"/>
        </w:numPr>
        <w:autoSpaceDE w:val="0"/>
        <w:autoSpaceDN w:val="0"/>
        <w:spacing w:after="0"/>
        <w:ind w:left="851" w:hanging="425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</w:t>
      </w:r>
      <w:r w:rsidRPr="006739C3">
        <w:rPr>
          <w:rFonts w:ascii="Century Gothic" w:hAnsi="Century Gothic"/>
          <w:sz w:val="18"/>
          <w:szCs w:val="18"/>
          <w:lang w:eastAsia="pl-PL"/>
        </w:rPr>
        <w:t>r</w:t>
      </w:r>
      <w:r w:rsidRPr="006739C3">
        <w:rPr>
          <w:rFonts w:ascii="Century Gothic" w:hAnsi="Century Gothic"/>
          <w:sz w:val="18"/>
          <w:szCs w:val="18"/>
          <w:lang w:eastAsia="pl-PL"/>
        </w:rPr>
        <w:t>ty, stanowiącymi jej integralną cześć są:</w:t>
      </w:r>
    </w:p>
    <w:p w14:paraId="174D20A5" w14:textId="6DADCCFE" w:rsidR="008037CA" w:rsidRPr="006739C3" w:rsidRDefault="008037CA" w:rsidP="008037CA">
      <w:pPr>
        <w:pStyle w:val="Akapitzlist"/>
        <w:numPr>
          <w:ilvl w:val="1"/>
          <w:numId w:val="17"/>
        </w:numPr>
        <w:tabs>
          <w:tab w:val="clear" w:pos="1440"/>
        </w:tabs>
        <w:ind w:left="1134" w:hanging="283"/>
        <w:rPr>
          <w:rFonts w:ascii="Century Gothic" w:eastAsia="Times New Roman" w:hAnsi="Century Gothic"/>
          <w:sz w:val="18"/>
          <w:szCs w:val="18"/>
          <w:lang w:eastAsia="pl-PL"/>
        </w:rPr>
      </w:pPr>
      <w:r w:rsidRPr="006739C3">
        <w:rPr>
          <w:rFonts w:ascii="Century Gothic" w:eastAsia="Times New Roman" w:hAnsi="Century Gothic"/>
          <w:sz w:val="18"/>
          <w:szCs w:val="18"/>
          <w:lang w:eastAsia="pl-PL"/>
        </w:rPr>
        <w:t>Załącznik nr 3A do SIWZ</w:t>
      </w:r>
    </w:p>
    <w:p w14:paraId="0726D167" w14:textId="77777777" w:rsidR="000853D5" w:rsidRPr="006739C3" w:rsidRDefault="000853D5" w:rsidP="00C51211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14:paraId="773C09BF" w14:textId="77777777" w:rsidR="000853D5" w:rsidRPr="006739C3" w:rsidRDefault="000853D5" w:rsidP="00C51211">
      <w:pPr>
        <w:numPr>
          <w:ilvl w:val="1"/>
          <w:numId w:val="17"/>
        </w:numPr>
        <w:tabs>
          <w:tab w:val="clear" w:pos="1440"/>
        </w:tabs>
        <w:autoSpaceDE w:val="0"/>
        <w:autoSpaceDN w:val="0"/>
        <w:spacing w:after="0"/>
        <w:ind w:left="1134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6739C3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14:paraId="554EE078" w14:textId="77777777" w:rsidR="00587BAC" w:rsidRPr="00C51211" w:rsidRDefault="000853D5" w:rsidP="00C51211">
      <w:pPr>
        <w:autoSpaceDE w:val="0"/>
        <w:autoSpaceDN w:val="0"/>
        <w:spacing w:after="0"/>
        <w:rPr>
          <w:rFonts w:ascii="Century Gothic" w:hAnsi="Century Gothic"/>
          <w:i/>
          <w:sz w:val="18"/>
          <w:szCs w:val="18"/>
          <w:lang w:eastAsia="pl-PL"/>
        </w:rPr>
      </w:pPr>
      <w:r w:rsidRPr="00C51211">
        <w:rPr>
          <w:rFonts w:ascii="Century Gothic" w:hAnsi="Century Gothic"/>
          <w:i/>
          <w:sz w:val="18"/>
          <w:szCs w:val="18"/>
          <w:lang w:eastAsia="pl-PL"/>
        </w:rPr>
        <w:t xml:space="preserve">*odpowiednio skreślić albo wypełnić </w:t>
      </w:r>
    </w:p>
    <w:tbl>
      <w:tblPr>
        <w:tblpPr w:leftFromText="141" w:rightFromText="141" w:vertAnchor="text" w:horzAnchor="margin" w:tblpX="779" w:tblpY="72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712849" w:rsidRPr="00667A6D" w14:paraId="6EEE18F1" w14:textId="77777777" w:rsidTr="00667A6D">
        <w:trPr>
          <w:cantSplit/>
          <w:trHeight w:val="703"/>
        </w:trPr>
        <w:tc>
          <w:tcPr>
            <w:tcW w:w="779" w:type="dxa"/>
            <w:vAlign w:val="center"/>
          </w:tcPr>
          <w:p w14:paraId="4E062DA4" w14:textId="77777777" w:rsidR="00712849" w:rsidRPr="00667A6D" w:rsidRDefault="00712849" w:rsidP="00667A6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14:paraId="5E11C272" w14:textId="21905390" w:rsidR="00712849" w:rsidRPr="00667A6D" w:rsidRDefault="00712849" w:rsidP="00667A6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 w:rsid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 w:rsid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14:paraId="6A5D6F65" w14:textId="68383C44" w:rsidR="00712849" w:rsidRPr="00667A6D" w:rsidRDefault="00712849" w:rsidP="00667A6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6739C3"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14:paraId="1D8769AF" w14:textId="79E34078" w:rsidR="00712849" w:rsidRPr="00667A6D" w:rsidRDefault="00712849" w:rsidP="00667A6D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="009B7997"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i data</w:t>
            </w:r>
          </w:p>
        </w:tc>
      </w:tr>
      <w:tr w:rsidR="00712849" w:rsidRPr="00667A6D" w14:paraId="0232E2D8" w14:textId="77777777" w:rsidTr="00667A6D">
        <w:trPr>
          <w:cantSplit/>
          <w:trHeight w:val="674"/>
        </w:trPr>
        <w:tc>
          <w:tcPr>
            <w:tcW w:w="779" w:type="dxa"/>
            <w:vAlign w:val="center"/>
          </w:tcPr>
          <w:p w14:paraId="3F3FC27F" w14:textId="77777777" w:rsidR="00712849" w:rsidRPr="00667A6D" w:rsidRDefault="00712849" w:rsidP="00667A6D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14:paraId="0C15602D" w14:textId="77777777" w:rsidR="00712849" w:rsidRPr="00667A6D" w:rsidRDefault="00712849" w:rsidP="00667A6D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2B175040" w14:textId="77777777" w:rsidR="00712849" w:rsidRPr="00667A6D" w:rsidRDefault="00712849" w:rsidP="00667A6D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14:paraId="386E800A" w14:textId="77777777" w:rsidR="00712849" w:rsidRPr="00667A6D" w:rsidRDefault="00712849" w:rsidP="00667A6D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14:paraId="75351876" w14:textId="77777777" w:rsidR="00FB3AF2" w:rsidRPr="00372965" w:rsidRDefault="00FB3AF2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14:paraId="10F85637" w14:textId="77777777" w:rsidR="00FB3AF2" w:rsidRPr="00372965" w:rsidRDefault="00FB3AF2">
      <w:pPr>
        <w:spacing w:after="0" w:line="240" w:lineRule="auto"/>
        <w:rPr>
          <w:rFonts w:ascii="Century Gothic" w:hAnsi="Century Gothic"/>
          <w:b/>
          <w:color w:val="000000"/>
          <w:spacing w:val="-2"/>
          <w:sz w:val="28"/>
          <w:szCs w:val="28"/>
        </w:rPr>
      </w:pPr>
    </w:p>
    <w:p w14:paraId="22104364" w14:textId="77777777" w:rsidR="00602830" w:rsidRPr="00372965" w:rsidRDefault="00602830">
      <w:pPr>
        <w:spacing w:after="0" w:line="240" w:lineRule="auto"/>
        <w:rPr>
          <w:rFonts w:ascii="Century Gothic" w:eastAsia="Calibri" w:hAnsi="Century Gothic"/>
          <w:b/>
          <w:bCs/>
          <w:lang w:eastAsia="pl-PL"/>
        </w:rPr>
      </w:pPr>
      <w:r w:rsidRPr="00372965">
        <w:rPr>
          <w:rFonts w:ascii="Century Gothic" w:eastAsia="Calibri" w:hAnsi="Century Gothic"/>
          <w:b/>
          <w:bCs/>
          <w:lang w:eastAsia="pl-PL"/>
        </w:rPr>
        <w:br w:type="page"/>
      </w:r>
    </w:p>
    <w:p w14:paraId="79E1B40B" w14:textId="77777777" w:rsidR="00BB4A34" w:rsidRDefault="00BB4A34" w:rsidP="00AB0CBB">
      <w:pPr>
        <w:spacing w:after="0"/>
        <w:ind w:left="5672" w:firstLine="709"/>
        <w:rPr>
          <w:rFonts w:ascii="Century Gothic" w:eastAsia="Calibri" w:hAnsi="Century Gothic"/>
          <w:b/>
          <w:bCs/>
          <w:lang w:eastAsia="pl-PL"/>
        </w:rPr>
        <w:sectPr w:rsidR="00BB4A3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59" w:right="924" w:bottom="1077" w:left="1418" w:header="709" w:footer="709" w:gutter="0"/>
          <w:cols w:space="708"/>
          <w:docGrid w:linePitch="600" w:charSpace="36864"/>
        </w:sectPr>
      </w:pPr>
    </w:p>
    <w:p w14:paraId="37DA2158" w14:textId="62F49F37" w:rsidR="00BB4A34" w:rsidRPr="00667A6D" w:rsidRDefault="00BB4A34" w:rsidP="00BB4A34">
      <w:pPr>
        <w:tabs>
          <w:tab w:val="left" w:pos="2055"/>
        </w:tabs>
        <w:autoSpaceDE w:val="0"/>
        <w:autoSpaceDN w:val="0"/>
        <w:spacing w:before="120" w:after="120"/>
        <w:ind w:right="71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667A6D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3</w:t>
      </w:r>
      <w:r w:rsidR="00667A6D" w:rsidRPr="00667A6D">
        <w:rPr>
          <w:rFonts w:ascii="Century Gothic" w:hAnsi="Century Gothic"/>
          <w:b/>
          <w:sz w:val="18"/>
          <w:szCs w:val="18"/>
          <w:lang w:eastAsia="pl-PL"/>
        </w:rPr>
        <w:t>a</w:t>
      </w:r>
      <w:r w:rsidRPr="00667A6D">
        <w:rPr>
          <w:rFonts w:ascii="Century Gothic" w:hAnsi="Century Gothic"/>
          <w:b/>
          <w:sz w:val="18"/>
          <w:szCs w:val="18"/>
          <w:lang w:eastAsia="pl-PL"/>
        </w:rPr>
        <w:t xml:space="preserve"> do SIWZ</w:t>
      </w:r>
    </w:p>
    <w:p w14:paraId="463E0682" w14:textId="77777777" w:rsidR="00BB4A34" w:rsidRPr="003E672D" w:rsidRDefault="00BB4A34" w:rsidP="00BB4A34">
      <w:pPr>
        <w:adjustRightInd w:val="0"/>
        <w:spacing w:after="0"/>
        <w:rPr>
          <w:rFonts w:ascii="Century Gothic" w:hAnsi="Century Gothic"/>
          <w:sz w:val="18"/>
          <w:szCs w:val="18"/>
        </w:rPr>
      </w:pPr>
      <w:r w:rsidRPr="003E672D">
        <w:rPr>
          <w:rFonts w:ascii="Century Gothic" w:hAnsi="Century Gothic"/>
          <w:sz w:val="18"/>
          <w:szCs w:val="18"/>
        </w:rPr>
        <w:t>.................................................................</w:t>
      </w:r>
    </w:p>
    <w:p w14:paraId="548C8563" w14:textId="77777777" w:rsidR="00BB4A34" w:rsidRPr="003E672D" w:rsidRDefault="00BB4A34" w:rsidP="00BB4A34">
      <w:pPr>
        <w:adjustRightInd w:val="0"/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(pieczęć Wykonawcy lub Wykonawców</w:t>
      </w:r>
    </w:p>
    <w:p w14:paraId="2DE610D7" w14:textId="77777777" w:rsidR="00BB4A34" w:rsidRPr="003E672D" w:rsidRDefault="00BB4A34" w:rsidP="00BB4A34">
      <w:pPr>
        <w:spacing w:after="0"/>
        <w:rPr>
          <w:rFonts w:ascii="Century Gothic" w:hAnsi="Century Gothic"/>
          <w:i/>
          <w:sz w:val="18"/>
          <w:szCs w:val="18"/>
        </w:rPr>
      </w:pPr>
      <w:r w:rsidRPr="003E672D">
        <w:rPr>
          <w:rFonts w:ascii="Century Gothic" w:hAnsi="Century Gothic"/>
          <w:i/>
          <w:sz w:val="18"/>
          <w:szCs w:val="18"/>
        </w:rPr>
        <w:t>ubiegających się wspólnie o udzielenie zamówienia)</w:t>
      </w:r>
    </w:p>
    <w:p w14:paraId="7D125174" w14:textId="77777777" w:rsidR="009B0BA0" w:rsidRDefault="009B0BA0" w:rsidP="00BB4A34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</w:p>
    <w:p w14:paraId="7FE13B16" w14:textId="496F12D5" w:rsidR="00BB4A34" w:rsidRPr="00667A6D" w:rsidRDefault="00667A6D" w:rsidP="00BB4A34">
      <w:pPr>
        <w:tabs>
          <w:tab w:val="center" w:pos="6999"/>
          <w:tab w:val="left" w:pos="8387"/>
        </w:tabs>
        <w:spacing w:after="120"/>
        <w:jc w:val="center"/>
        <w:rPr>
          <w:rFonts w:ascii="Century Gothic" w:hAnsi="Century Gothic"/>
          <w:b/>
          <w:sz w:val="18"/>
          <w:szCs w:val="18"/>
        </w:rPr>
      </w:pPr>
      <w:r w:rsidRPr="00667A6D">
        <w:rPr>
          <w:rFonts w:ascii="Century Gothic" w:hAnsi="Century Gothic"/>
          <w:b/>
          <w:sz w:val="18"/>
          <w:szCs w:val="18"/>
        </w:rPr>
        <w:t>FORMULARZ</w:t>
      </w:r>
      <w:r w:rsidRPr="00667A6D">
        <w:rPr>
          <w:rFonts w:ascii="Century Gothic" w:hAnsi="Century Gothic"/>
          <w:b/>
          <w:color w:val="000000"/>
          <w:sz w:val="18"/>
          <w:szCs w:val="18"/>
        </w:rPr>
        <w:t xml:space="preserve"> </w:t>
      </w:r>
      <w:r w:rsidRPr="00667A6D">
        <w:rPr>
          <w:rFonts w:ascii="Century Gothic" w:hAnsi="Century Gothic"/>
          <w:b/>
          <w:sz w:val="18"/>
          <w:szCs w:val="18"/>
        </w:rPr>
        <w:t>CENOWY</w:t>
      </w:r>
    </w:p>
    <w:p w14:paraId="7EA4C1C9" w14:textId="77777777" w:rsidR="00BB4A34" w:rsidRPr="00667A6D" w:rsidRDefault="00BB4A34" w:rsidP="00BB4A34">
      <w:pPr>
        <w:autoSpaceDE w:val="0"/>
        <w:autoSpaceDN w:val="0"/>
        <w:adjustRightInd w:val="0"/>
        <w:spacing w:before="240" w:after="120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>My niżej podpisani działając w imieniu i na rzecz:</w:t>
      </w:r>
    </w:p>
    <w:p w14:paraId="11AB3389" w14:textId="2BAC4A72" w:rsidR="00BB4A34" w:rsidRPr="00667A6D" w:rsidRDefault="00BB4A34" w:rsidP="00BB4A34">
      <w:pPr>
        <w:autoSpaceDE w:val="0"/>
        <w:autoSpaceDN w:val="0"/>
        <w:adjustRightInd w:val="0"/>
        <w:spacing w:after="0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>…………………………………………………………………………………………………………………………</w:t>
      </w:r>
      <w:r w:rsidR="00667A6D">
        <w:rPr>
          <w:rFonts w:ascii="Century Gothic" w:hAnsi="Century Gothic"/>
          <w:sz w:val="18"/>
          <w:szCs w:val="18"/>
        </w:rPr>
        <w:t>…………………….</w:t>
      </w:r>
      <w:r w:rsidRPr="00667A6D">
        <w:rPr>
          <w:rFonts w:ascii="Century Gothic" w:hAnsi="Century Gothic"/>
          <w:sz w:val="18"/>
          <w:szCs w:val="18"/>
        </w:rPr>
        <w:t>……………………………………………………………</w:t>
      </w:r>
      <w:r w:rsidR="00B462FF" w:rsidRPr="00667A6D">
        <w:rPr>
          <w:rFonts w:ascii="Century Gothic" w:hAnsi="Century Gothic"/>
          <w:sz w:val="18"/>
          <w:szCs w:val="18"/>
        </w:rPr>
        <w:t>……….</w:t>
      </w:r>
    </w:p>
    <w:p w14:paraId="345ECF2F" w14:textId="6C5EE5F6" w:rsidR="00BB4A34" w:rsidRPr="00667A6D" w:rsidRDefault="00BB4A34" w:rsidP="00667A6D">
      <w:pPr>
        <w:autoSpaceDE w:val="0"/>
        <w:autoSpaceDN w:val="0"/>
        <w:adjustRightInd w:val="0"/>
        <w:spacing w:after="0"/>
        <w:jc w:val="center"/>
        <w:rPr>
          <w:rFonts w:ascii="Century Gothic" w:hAnsi="Century Gothic"/>
          <w:i/>
          <w:iCs/>
          <w:sz w:val="16"/>
          <w:szCs w:val="16"/>
        </w:rPr>
      </w:pPr>
      <w:r w:rsidRPr="00667A6D">
        <w:rPr>
          <w:rFonts w:ascii="Century Gothic" w:hAnsi="Century Gothic"/>
          <w:i/>
          <w:iCs/>
          <w:sz w:val="16"/>
          <w:szCs w:val="16"/>
        </w:rPr>
        <w:t>nazwa (firma) dokł</w:t>
      </w:r>
      <w:r w:rsidR="00667A6D" w:rsidRPr="00667A6D">
        <w:rPr>
          <w:rFonts w:ascii="Century Gothic" w:hAnsi="Century Gothic"/>
          <w:i/>
          <w:iCs/>
          <w:sz w:val="16"/>
          <w:szCs w:val="16"/>
        </w:rPr>
        <w:t xml:space="preserve">adny adres Wykonawcy/Wykonawców </w:t>
      </w:r>
      <w:r w:rsidR="00667A6D">
        <w:rPr>
          <w:rFonts w:ascii="Century Gothic" w:hAnsi="Century Gothic"/>
          <w:i/>
          <w:iCs/>
          <w:sz w:val="16"/>
          <w:szCs w:val="16"/>
        </w:rPr>
        <w:br/>
      </w:r>
      <w:r w:rsidRPr="00667A6D">
        <w:rPr>
          <w:rFonts w:ascii="Century Gothic" w:hAnsi="Century Gothic"/>
          <w:i/>
          <w:iCs/>
          <w:sz w:val="16"/>
          <w:szCs w:val="16"/>
        </w:rPr>
        <w:t>(w przypadku składania oferty przez wykonawców wspólnie ubiegających się o udzielenie zamówienia należy podać nazwy</w:t>
      </w:r>
      <w:r w:rsidR="00667A6D">
        <w:rPr>
          <w:rFonts w:ascii="Century Gothic" w:hAnsi="Century Gothic"/>
          <w:i/>
          <w:iCs/>
          <w:sz w:val="16"/>
          <w:szCs w:val="16"/>
        </w:rPr>
        <w:t xml:space="preserve"> </w:t>
      </w:r>
      <w:r w:rsidRPr="00667A6D">
        <w:rPr>
          <w:rFonts w:ascii="Century Gothic" w:hAnsi="Century Gothic"/>
          <w:i/>
          <w:iCs/>
          <w:sz w:val="16"/>
          <w:szCs w:val="16"/>
        </w:rPr>
        <w:t xml:space="preserve">(firmy)   </w:t>
      </w:r>
    </w:p>
    <w:p w14:paraId="0FA8ED4E" w14:textId="77777777" w:rsidR="00667A6D" w:rsidRDefault="00667A6D" w:rsidP="00BB4A34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</w:p>
    <w:p w14:paraId="343F033C" w14:textId="482806D0" w:rsidR="00BB4A34" w:rsidRPr="00667A6D" w:rsidRDefault="005C3EBB" w:rsidP="00BB4A34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 xml:space="preserve">ubiegając się o zamówienie publiczne pn.: </w:t>
      </w:r>
      <w:r w:rsidRPr="00667A6D">
        <w:rPr>
          <w:rFonts w:ascii="Century Gothic" w:hAnsi="Century Gothic"/>
          <w:b/>
          <w:sz w:val="18"/>
          <w:szCs w:val="18"/>
        </w:rPr>
        <w:t>Dostawa licencji narzędziowych i graficznych dla PIG-PIB</w:t>
      </w:r>
      <w:r>
        <w:rPr>
          <w:rFonts w:ascii="Century Gothic" w:hAnsi="Century Gothic"/>
          <w:b/>
          <w:sz w:val="18"/>
          <w:szCs w:val="18"/>
        </w:rPr>
        <w:t>,</w:t>
      </w:r>
      <w:r w:rsidRPr="005C3EBB">
        <w:rPr>
          <w:rFonts w:ascii="Century Gothic" w:hAnsi="Century Gothic"/>
          <w:sz w:val="18"/>
          <w:szCs w:val="18"/>
        </w:rPr>
        <w:t xml:space="preserve"> </w:t>
      </w:r>
      <w:r w:rsidRPr="006739C3">
        <w:rPr>
          <w:rFonts w:ascii="Century Gothic" w:hAnsi="Century Gothic"/>
          <w:sz w:val="18"/>
          <w:szCs w:val="18"/>
        </w:rPr>
        <w:t>s</w:t>
      </w:r>
      <w:r w:rsidRPr="006739C3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>
        <w:rPr>
          <w:rFonts w:ascii="Century Gothic" w:hAnsi="Century Gothic"/>
          <w:sz w:val="18"/>
          <w:szCs w:val="18"/>
          <w:lang w:eastAsia="pl-PL"/>
        </w:rPr>
        <w:t>E</w:t>
      </w:r>
      <w:r w:rsidRPr="006739C3">
        <w:rPr>
          <w:rFonts w:ascii="Century Gothic" w:hAnsi="Century Gothic"/>
          <w:sz w:val="18"/>
          <w:szCs w:val="18"/>
          <w:lang w:eastAsia="pl-PL"/>
        </w:rPr>
        <w:t>ZP-240-</w:t>
      </w:r>
      <w:r>
        <w:rPr>
          <w:rFonts w:ascii="Century Gothic" w:hAnsi="Century Gothic"/>
          <w:sz w:val="18"/>
          <w:szCs w:val="18"/>
          <w:lang w:eastAsia="pl-PL"/>
        </w:rPr>
        <w:t>66</w:t>
      </w:r>
      <w:r w:rsidRPr="006739C3">
        <w:rPr>
          <w:rFonts w:ascii="Century Gothic" w:hAnsi="Century Gothic"/>
          <w:sz w:val="18"/>
          <w:szCs w:val="18"/>
          <w:lang w:eastAsia="pl-PL"/>
        </w:rPr>
        <w:t>/20</w:t>
      </w:r>
      <w:r>
        <w:rPr>
          <w:rFonts w:ascii="Century Gothic" w:hAnsi="Century Gothic"/>
          <w:sz w:val="18"/>
          <w:szCs w:val="18"/>
          <w:lang w:eastAsia="pl-PL"/>
        </w:rPr>
        <w:t>20</w:t>
      </w:r>
      <w:r>
        <w:rPr>
          <w:rFonts w:ascii="Century Gothic" w:hAnsi="Century Gothic"/>
          <w:sz w:val="18"/>
          <w:szCs w:val="18"/>
        </w:rPr>
        <w:t>, o</w:t>
      </w:r>
      <w:r w:rsidR="00BB4A34" w:rsidRPr="00667A6D">
        <w:rPr>
          <w:rFonts w:ascii="Century Gothic" w:hAnsi="Century Gothic"/>
          <w:sz w:val="18"/>
          <w:szCs w:val="18"/>
        </w:rPr>
        <w:t>ferujemy wykonanie przedmiotowego zamówienia, określonego w specyfikacji istotnych warunków zamówienia zgodnie z nw. cenami:</w:t>
      </w:r>
    </w:p>
    <w:p w14:paraId="2BA932C0" w14:textId="547AE894" w:rsidR="00BB4A34" w:rsidRPr="00667A6D" w:rsidRDefault="00BB4A34" w:rsidP="003E672D">
      <w:pPr>
        <w:spacing w:after="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t>CZĘŚĆ 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340667" w:rsidRPr="00BB4A34" w14:paraId="317E6596" w14:textId="77777777" w:rsidTr="00292494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AF1EEBA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7E5FFB1B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3313B16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2B493A2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490831E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7030ADC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AC48896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0B8ED8F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340667" w:rsidRPr="00BB4A34" w14:paraId="1A054638" w14:textId="77777777" w:rsidTr="00292494">
        <w:tc>
          <w:tcPr>
            <w:tcW w:w="567" w:type="dxa"/>
            <w:shd w:val="clear" w:color="auto" w:fill="auto"/>
            <w:vAlign w:val="center"/>
          </w:tcPr>
          <w:p w14:paraId="590BEEC7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9D4267B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AD4FC86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E87139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4CA207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F0A602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C1D6ECB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05A4E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340667" w:rsidRPr="00BB4A34" w14:paraId="0023765C" w14:textId="77777777" w:rsidTr="00292494">
        <w:tc>
          <w:tcPr>
            <w:tcW w:w="567" w:type="dxa"/>
            <w:shd w:val="clear" w:color="auto" w:fill="auto"/>
            <w:vAlign w:val="center"/>
          </w:tcPr>
          <w:p w14:paraId="57638AB0" w14:textId="77777777" w:rsidR="00340667" w:rsidRPr="00B462FF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0CC728F" w14:textId="10F113E2" w:rsidR="00471E55" w:rsidRPr="00367B7F" w:rsidRDefault="000B77BC" w:rsidP="000B77BC">
            <w:pPr>
              <w:pStyle w:val="Akapitzlist"/>
              <w:keepNext/>
              <w:spacing w:line="276" w:lineRule="auto"/>
              <w:ind w:left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0B77BC">
              <w:rPr>
                <w:rFonts w:ascii="Century Gothic" w:hAnsi="Century Gothic"/>
                <w:sz w:val="18"/>
                <w:szCs w:val="18"/>
              </w:rPr>
              <w:t>Oprogramowanie do ilustracji technicznych –  bezterminowa licencja jednostanowiskowa z roc</w:t>
            </w:r>
            <w:r w:rsidRPr="000B77BC">
              <w:rPr>
                <w:rFonts w:ascii="Century Gothic" w:hAnsi="Century Gothic"/>
                <w:sz w:val="18"/>
                <w:szCs w:val="18"/>
              </w:rPr>
              <w:t>z</w:t>
            </w:r>
            <w:r w:rsidRPr="000B77BC">
              <w:rPr>
                <w:rFonts w:ascii="Century Gothic" w:hAnsi="Century Gothic"/>
                <w:sz w:val="18"/>
                <w:szCs w:val="18"/>
              </w:rPr>
              <w:t>nym kontraktem serwisowym gwarantującym ni</w:t>
            </w:r>
            <w:r w:rsidRPr="000B77BC">
              <w:rPr>
                <w:rFonts w:ascii="Century Gothic" w:hAnsi="Century Gothic"/>
                <w:sz w:val="18"/>
                <w:szCs w:val="18"/>
              </w:rPr>
              <w:t>e</w:t>
            </w:r>
            <w:r w:rsidRPr="000B77BC">
              <w:rPr>
                <w:rFonts w:ascii="Century Gothic" w:hAnsi="Century Gothic"/>
                <w:sz w:val="18"/>
                <w:szCs w:val="18"/>
              </w:rPr>
              <w:t>odpłatne podniesienie do wyższej wersji i wsparcie techniczne w okresie jego ważności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538BA6" w14:textId="77777777" w:rsidR="00340667" w:rsidRPr="00B462FF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2145E2" w14:textId="0398BAE1" w:rsidR="00340667" w:rsidRPr="00B462FF" w:rsidRDefault="000B77BC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123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582BC22" w14:textId="4166238C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3780D57" w14:textId="304A9C71" w:rsidR="00340667" w:rsidRPr="00BB4A34" w:rsidRDefault="00340667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FA483CB" w14:textId="5BE9B827" w:rsidR="00340667" w:rsidRPr="00BB4A34" w:rsidRDefault="00340667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0DDA2" w14:textId="56C4EDF5" w:rsidR="00340667" w:rsidRPr="00BB4A34" w:rsidRDefault="00340667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340667" w:rsidRPr="00BB4A34" w14:paraId="47626010" w14:textId="77777777" w:rsidTr="00292494">
        <w:trPr>
          <w:trHeight w:val="558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6B80471D" w14:textId="77777777" w:rsidR="00340667" w:rsidRPr="00BB4A34" w:rsidRDefault="00340667" w:rsidP="00292494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33351D5F" w14:textId="39606096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14:paraId="17B494B7" w14:textId="77777777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05B9E3BC" w14:textId="2E0D7EC4" w:rsidR="00340667" w:rsidRPr="00BB4A34" w:rsidRDefault="00340667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14:paraId="20BD2DE4" w14:textId="635E7270" w:rsidR="00340667" w:rsidRPr="00782374" w:rsidRDefault="00340667" w:rsidP="00782374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782374" w:rsidRPr="00667A6D" w14:paraId="5A1EC44C" w14:textId="77777777" w:rsidTr="00782374">
        <w:trPr>
          <w:cantSplit/>
          <w:trHeight w:val="703"/>
          <w:jc w:val="right"/>
        </w:trPr>
        <w:tc>
          <w:tcPr>
            <w:tcW w:w="779" w:type="dxa"/>
            <w:vAlign w:val="center"/>
          </w:tcPr>
          <w:p w14:paraId="004EE766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14:paraId="6E0FE01C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14:paraId="72158AE1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14:paraId="3F7DD9F1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782374" w:rsidRPr="00667A6D" w14:paraId="2ECC63B0" w14:textId="77777777" w:rsidTr="00782374">
        <w:trPr>
          <w:cantSplit/>
          <w:trHeight w:val="674"/>
          <w:jc w:val="right"/>
        </w:trPr>
        <w:tc>
          <w:tcPr>
            <w:tcW w:w="779" w:type="dxa"/>
            <w:vAlign w:val="center"/>
          </w:tcPr>
          <w:p w14:paraId="695D77F7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14:paraId="41D02F33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6AAF83A7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14:paraId="6A5A8C7C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14:paraId="159D9D01" w14:textId="415BF83C" w:rsidR="00340667" w:rsidRPr="003E672D" w:rsidRDefault="00340667" w:rsidP="00340667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14:paraId="5A9CFF63" w14:textId="77777777" w:rsidR="00340667" w:rsidRDefault="00340667" w:rsidP="00340667">
      <w:pPr>
        <w:spacing w:after="0" w:line="240" w:lineRule="auto"/>
        <w:rPr>
          <w:rFonts w:ascii="Century Gothic" w:hAnsi="Century Gothic" w:cs="Arial"/>
          <w:b/>
          <w:sz w:val="20"/>
          <w:szCs w:val="20"/>
          <w:lang w:eastAsia="pl-PL"/>
        </w:rPr>
      </w:pPr>
    </w:p>
    <w:p w14:paraId="6F0A9A4A" w14:textId="3F9C6C5D" w:rsidR="00AF2459" w:rsidRDefault="00340667" w:rsidP="00581D60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t xml:space="preserve">CZĘŚĆ </w:t>
      </w:r>
      <w:r>
        <w:rPr>
          <w:rFonts w:ascii="Century Gothic" w:hAnsi="Century Gothic" w:cs="Arial"/>
          <w:b/>
          <w:sz w:val="18"/>
          <w:szCs w:val="18"/>
          <w:lang w:eastAsia="pl-PL"/>
        </w:rPr>
        <w:t>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AF2459" w:rsidRPr="00BB4A34" w14:paraId="6561BAE1" w14:textId="77777777" w:rsidTr="00292494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7FF2EAF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33AEAF44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F868650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DB9742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6146A3E7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E0AC888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EBBEDA9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A9947BB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AF2459" w:rsidRPr="00BB4A34" w14:paraId="3D8B08D4" w14:textId="77777777" w:rsidTr="00292494">
        <w:tc>
          <w:tcPr>
            <w:tcW w:w="567" w:type="dxa"/>
            <w:shd w:val="clear" w:color="auto" w:fill="auto"/>
            <w:vAlign w:val="center"/>
          </w:tcPr>
          <w:p w14:paraId="714B43F2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6F7A7E91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95670FE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39A4E8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780997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1486E6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88035D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F60784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AF2459" w:rsidRPr="00BB4A34" w14:paraId="601DF801" w14:textId="77777777" w:rsidTr="00292494">
        <w:tc>
          <w:tcPr>
            <w:tcW w:w="567" w:type="dxa"/>
            <w:shd w:val="clear" w:color="auto" w:fill="auto"/>
            <w:vAlign w:val="center"/>
          </w:tcPr>
          <w:p w14:paraId="19DE777F" w14:textId="77777777" w:rsidR="00AF2459" w:rsidRPr="00B462FF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69B0BBF" w14:textId="412EE72B" w:rsidR="00471E55" w:rsidRPr="002C4976" w:rsidRDefault="000B77BC" w:rsidP="000B77BC">
            <w:pPr>
              <w:spacing w:after="0"/>
              <w:rPr>
                <w:rFonts w:ascii="Century Gothic" w:hAnsi="Century Gothic"/>
                <w:sz w:val="18"/>
                <w:szCs w:val="18"/>
              </w:rPr>
            </w:pPr>
            <w:r w:rsidRPr="000B77BC">
              <w:rPr>
                <w:rFonts w:ascii="Century Gothic" w:eastAsia="Calibri" w:hAnsi="Century Gothic"/>
                <w:sz w:val="18"/>
                <w:szCs w:val="18"/>
              </w:rPr>
              <w:t>Oprogramowanie umożliwiające drukowanie i eksportowanie danych w Oracle Application Express (APEX) –</w:t>
            </w:r>
            <w:r>
              <w:rPr>
                <w:rFonts w:ascii="Century Gothic" w:eastAsia="Calibri" w:hAnsi="Century Gothic"/>
                <w:sz w:val="18"/>
                <w:szCs w:val="18"/>
              </w:rPr>
              <w:t xml:space="preserve"> </w:t>
            </w:r>
            <w:r w:rsidRPr="000B77BC">
              <w:rPr>
                <w:rFonts w:ascii="Century Gothic" w:eastAsia="Calibri" w:hAnsi="Century Gothic"/>
                <w:sz w:val="18"/>
                <w:szCs w:val="18"/>
              </w:rPr>
              <w:t>bezterminowa licencja jednost</w:t>
            </w:r>
            <w:r w:rsidRPr="000B77BC">
              <w:rPr>
                <w:rFonts w:ascii="Century Gothic" w:eastAsia="Calibri" w:hAnsi="Century Gothic"/>
                <w:sz w:val="18"/>
                <w:szCs w:val="18"/>
              </w:rPr>
              <w:t>a</w:t>
            </w:r>
            <w:r w:rsidRPr="000B77BC">
              <w:rPr>
                <w:rFonts w:ascii="Century Gothic" w:eastAsia="Calibri" w:hAnsi="Century Gothic"/>
                <w:sz w:val="18"/>
                <w:szCs w:val="18"/>
              </w:rPr>
              <w:t>nowiskowa z rocznym kontraktem serwisowym gwarantującym nieodpłatne podniesienie do wy</w:t>
            </w:r>
            <w:r w:rsidRPr="000B77BC">
              <w:rPr>
                <w:rFonts w:ascii="Century Gothic" w:eastAsia="Calibri" w:hAnsi="Century Gothic"/>
                <w:sz w:val="18"/>
                <w:szCs w:val="18"/>
              </w:rPr>
              <w:t>ż</w:t>
            </w:r>
            <w:r w:rsidRPr="000B77BC">
              <w:rPr>
                <w:rFonts w:ascii="Century Gothic" w:eastAsia="Calibri" w:hAnsi="Century Gothic"/>
                <w:sz w:val="18"/>
                <w:szCs w:val="18"/>
              </w:rPr>
              <w:t>szej wersji i wsparcie techniczne w okresie jego ważności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51E523E" w14:textId="77777777" w:rsidR="00AF2459" w:rsidRPr="00B462FF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745BC4F" w14:textId="2A53DE4C" w:rsidR="00AF2459" w:rsidRPr="00B462FF" w:rsidRDefault="0083237C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560DD9" w14:textId="0888B886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55E0E16" w14:textId="001BAD32" w:rsidR="00AF2459" w:rsidRPr="00BB4A34" w:rsidRDefault="00AF2459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4F03B7" w14:textId="0A76CD43" w:rsidR="00AF2459" w:rsidRPr="00BB4A34" w:rsidRDefault="00AF2459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64E2CEA" w14:textId="0AAD2E0D" w:rsidR="00AF2459" w:rsidRPr="00BB4A34" w:rsidRDefault="00AF2459" w:rsidP="00292494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AF2459" w:rsidRPr="00BB4A34" w14:paraId="6F199533" w14:textId="77777777" w:rsidTr="00292494">
        <w:trPr>
          <w:trHeight w:val="575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78C026E3" w14:textId="77777777" w:rsidR="00AF2459" w:rsidRPr="00BB4A34" w:rsidRDefault="00AF2459" w:rsidP="00292494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7EA0BB36" w14:textId="40D019B3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14:paraId="773B046B" w14:textId="77777777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2E257C2D" w14:textId="30CC70BB" w:rsidR="00AF2459" w:rsidRPr="00BB4A34" w:rsidRDefault="00AF2459" w:rsidP="00292494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 w:rsidR="000007FF"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14:paraId="0F36305B" w14:textId="77777777" w:rsidR="009B0BA0" w:rsidRDefault="009B0BA0" w:rsidP="009B0BA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14:paraId="2CE9C231" w14:textId="77777777" w:rsidR="009B0BA0" w:rsidRDefault="009B0BA0" w:rsidP="009B0BA0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782374" w:rsidRPr="00667A6D" w14:paraId="2A67FB48" w14:textId="77777777" w:rsidTr="00782374">
        <w:trPr>
          <w:cantSplit/>
          <w:trHeight w:val="703"/>
          <w:jc w:val="right"/>
        </w:trPr>
        <w:tc>
          <w:tcPr>
            <w:tcW w:w="779" w:type="dxa"/>
            <w:vAlign w:val="center"/>
          </w:tcPr>
          <w:p w14:paraId="4AECD9EA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14:paraId="7B70BD25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14:paraId="2F153E29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14:paraId="5CFE7F56" w14:textId="77777777" w:rsidR="00782374" w:rsidRPr="00667A6D" w:rsidRDefault="00782374" w:rsidP="00782374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782374" w:rsidRPr="00667A6D" w14:paraId="345CB37C" w14:textId="77777777" w:rsidTr="00782374">
        <w:trPr>
          <w:cantSplit/>
          <w:trHeight w:val="674"/>
          <w:jc w:val="right"/>
        </w:trPr>
        <w:tc>
          <w:tcPr>
            <w:tcW w:w="779" w:type="dxa"/>
            <w:vAlign w:val="center"/>
          </w:tcPr>
          <w:p w14:paraId="721FC85A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14:paraId="485624AC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2BC9BD9E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14:paraId="757C15C9" w14:textId="77777777" w:rsidR="00782374" w:rsidRPr="00667A6D" w:rsidRDefault="00782374" w:rsidP="00782374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14:paraId="67A1D86A" w14:textId="77777777" w:rsidR="00FF6476" w:rsidRDefault="00FF6476" w:rsidP="00FF6476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</w:p>
    <w:p w14:paraId="1360E580" w14:textId="3CAF187A" w:rsidR="00FF6476" w:rsidRDefault="00FF6476" w:rsidP="00FF6476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t xml:space="preserve">CZĘŚĆ </w:t>
      </w:r>
      <w:r>
        <w:rPr>
          <w:rFonts w:ascii="Century Gothic" w:hAnsi="Century Gothic" w:cs="Arial"/>
          <w:b/>
          <w:sz w:val="18"/>
          <w:szCs w:val="18"/>
          <w:lang w:eastAsia="pl-PL"/>
        </w:rPr>
        <w:t>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FF6476" w:rsidRPr="00BB4A34" w14:paraId="26CE5F9F" w14:textId="77777777" w:rsidTr="00F053FE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75121D1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4E8AF8E3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47AEB84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AA9F2A2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4CDF5DD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C5DDDEE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817A13F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91A0B1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FF6476" w:rsidRPr="00BB4A34" w14:paraId="013A09D2" w14:textId="77777777" w:rsidTr="00F053FE">
        <w:tc>
          <w:tcPr>
            <w:tcW w:w="567" w:type="dxa"/>
            <w:shd w:val="clear" w:color="auto" w:fill="auto"/>
            <w:vAlign w:val="center"/>
          </w:tcPr>
          <w:p w14:paraId="56372EE0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E0E3898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29DE44E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4C49F2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BD98EF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A108BA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D8A3CE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1106AE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FF6476" w:rsidRPr="00BB4A34" w14:paraId="5ABD6339" w14:textId="77777777" w:rsidTr="00F053FE">
        <w:tc>
          <w:tcPr>
            <w:tcW w:w="567" w:type="dxa"/>
            <w:shd w:val="clear" w:color="auto" w:fill="auto"/>
            <w:vAlign w:val="center"/>
          </w:tcPr>
          <w:p w14:paraId="2A977124" w14:textId="77777777" w:rsidR="00FF6476" w:rsidRPr="00B462FF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EDC403C" w14:textId="71D27CCE" w:rsidR="00FF6476" w:rsidRPr="000B77BC" w:rsidRDefault="00FF6476" w:rsidP="000B77BC">
            <w:pPr>
              <w:pStyle w:val="NormalnyWeb"/>
              <w:spacing w:before="120" w:beforeAutospacing="0" w:after="0" w:afterAutospacing="0" w:line="276" w:lineRule="auto"/>
              <w:rPr>
                <w:rFonts w:ascii="Century Gothic" w:hAnsi="Century Gothic"/>
                <w:sz w:val="18"/>
                <w:szCs w:val="18"/>
              </w:rPr>
            </w:pPr>
            <w:r w:rsidRPr="00471E55">
              <w:rPr>
                <w:rFonts w:ascii="Century Gothic" w:hAnsi="Century Gothic"/>
                <w:sz w:val="18"/>
                <w:szCs w:val="18"/>
              </w:rPr>
              <w:t xml:space="preserve">Oprogramowanie </w:t>
            </w:r>
            <w:r w:rsidR="000B77BC" w:rsidRPr="000B77BC">
              <w:rPr>
                <w:rFonts w:ascii="Century Gothic" w:hAnsi="Century Gothic"/>
                <w:sz w:val="18"/>
                <w:szCs w:val="18"/>
              </w:rPr>
              <w:t>służące do tworzenia prezent</w:t>
            </w:r>
            <w:r w:rsidR="000B77BC" w:rsidRPr="000B77BC">
              <w:rPr>
                <w:rFonts w:ascii="Century Gothic" w:hAnsi="Century Gothic"/>
                <w:sz w:val="18"/>
                <w:szCs w:val="18"/>
              </w:rPr>
              <w:t>a</w:t>
            </w:r>
            <w:r w:rsidR="000B77BC" w:rsidRPr="000B77BC">
              <w:rPr>
                <w:rFonts w:ascii="Century Gothic" w:hAnsi="Century Gothic"/>
                <w:sz w:val="18"/>
                <w:szCs w:val="18"/>
              </w:rPr>
              <w:t>cji multimedialnych offline oraz w chmurze –bezterminowa licencja jednostanowiskowa z roc</w:t>
            </w:r>
            <w:r w:rsidR="000B77BC" w:rsidRPr="000B77BC">
              <w:rPr>
                <w:rFonts w:ascii="Century Gothic" w:hAnsi="Century Gothic"/>
                <w:sz w:val="18"/>
                <w:szCs w:val="18"/>
              </w:rPr>
              <w:t>z</w:t>
            </w:r>
            <w:r w:rsidR="000B77BC" w:rsidRPr="000B77BC">
              <w:rPr>
                <w:rFonts w:ascii="Century Gothic" w:hAnsi="Century Gothic"/>
                <w:sz w:val="18"/>
                <w:szCs w:val="18"/>
              </w:rPr>
              <w:t>nym kontraktem serwisowym gwarantującym ni</w:t>
            </w:r>
            <w:r w:rsidR="000B77BC" w:rsidRPr="000B77BC">
              <w:rPr>
                <w:rFonts w:ascii="Century Gothic" w:hAnsi="Century Gothic"/>
                <w:sz w:val="18"/>
                <w:szCs w:val="18"/>
              </w:rPr>
              <w:t>e</w:t>
            </w:r>
            <w:r w:rsidR="000B77BC" w:rsidRPr="000B77BC">
              <w:rPr>
                <w:rFonts w:ascii="Century Gothic" w:hAnsi="Century Gothic"/>
                <w:sz w:val="18"/>
                <w:szCs w:val="18"/>
              </w:rPr>
              <w:t>odpłatne podniesienie do wyższej wersji i wsparcie techniczne w okresie jego ważności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298E7B8" w14:textId="77777777" w:rsidR="00FF6476" w:rsidRPr="00B462FF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EFE5C98" w14:textId="18987627" w:rsidR="00FF6476" w:rsidRPr="00B462FF" w:rsidRDefault="000B77BC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F32EDC6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FD8B01E" w14:textId="77777777" w:rsidR="00FF6476" w:rsidRPr="00BB4A34" w:rsidRDefault="00FF6476" w:rsidP="00F053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E92F6A" w14:textId="77777777" w:rsidR="00FF6476" w:rsidRPr="00BB4A34" w:rsidRDefault="00FF6476" w:rsidP="00F053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CCB80B" w14:textId="77777777" w:rsidR="00FF6476" w:rsidRPr="00BB4A34" w:rsidRDefault="00FF6476" w:rsidP="00F053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FF6476" w:rsidRPr="00BB4A34" w14:paraId="715327F9" w14:textId="77777777" w:rsidTr="00F053FE">
        <w:trPr>
          <w:trHeight w:val="575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2E946AC2" w14:textId="77777777" w:rsidR="00FF6476" w:rsidRPr="00BB4A34" w:rsidRDefault="00FF6476" w:rsidP="00F053FE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lastRenderedPageBreak/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0ED06148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14:paraId="6B30C199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487FFE7F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14:paraId="1E31737F" w14:textId="77777777" w:rsidR="00FF6476" w:rsidRDefault="00FF6476" w:rsidP="00FF64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14:paraId="6A28824F" w14:textId="77777777" w:rsidR="00FF6476" w:rsidRDefault="00FF6476" w:rsidP="00FF6476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FF6476" w:rsidRPr="00667A6D" w14:paraId="66E520B9" w14:textId="77777777" w:rsidTr="00F053FE">
        <w:trPr>
          <w:cantSplit/>
          <w:trHeight w:val="703"/>
          <w:jc w:val="right"/>
        </w:trPr>
        <w:tc>
          <w:tcPr>
            <w:tcW w:w="779" w:type="dxa"/>
            <w:vAlign w:val="center"/>
          </w:tcPr>
          <w:p w14:paraId="2F1C133A" w14:textId="77777777" w:rsidR="00FF6476" w:rsidRPr="00667A6D" w:rsidRDefault="00FF6476" w:rsidP="00F053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14:paraId="631A5B94" w14:textId="77777777" w:rsidR="00FF6476" w:rsidRPr="00667A6D" w:rsidRDefault="00FF6476" w:rsidP="00F053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14:paraId="05382FDC" w14:textId="77777777" w:rsidR="00FF6476" w:rsidRPr="00667A6D" w:rsidRDefault="00FF6476" w:rsidP="00F053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14:paraId="5790BE66" w14:textId="77777777" w:rsidR="00FF6476" w:rsidRPr="00667A6D" w:rsidRDefault="00FF6476" w:rsidP="00F053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FF6476" w:rsidRPr="00667A6D" w14:paraId="06A68036" w14:textId="77777777" w:rsidTr="00F053FE">
        <w:trPr>
          <w:cantSplit/>
          <w:trHeight w:val="674"/>
          <w:jc w:val="right"/>
        </w:trPr>
        <w:tc>
          <w:tcPr>
            <w:tcW w:w="779" w:type="dxa"/>
            <w:vAlign w:val="center"/>
          </w:tcPr>
          <w:p w14:paraId="7F2558F5" w14:textId="77777777"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14:paraId="56D2A397" w14:textId="77777777"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69DAC9F8" w14:textId="77777777"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14:paraId="09832170" w14:textId="77777777"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14:paraId="64CF4371" w14:textId="77777777" w:rsidR="00FF6476" w:rsidRDefault="00FF6476" w:rsidP="00FF6476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</w:p>
    <w:p w14:paraId="3C9145C6" w14:textId="09283C66" w:rsidR="00FF6476" w:rsidRDefault="00FF6476" w:rsidP="00FF6476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  <w:r w:rsidRPr="00667A6D">
        <w:rPr>
          <w:rFonts w:ascii="Century Gothic" w:hAnsi="Century Gothic" w:cs="Arial"/>
          <w:b/>
          <w:sz w:val="18"/>
          <w:szCs w:val="18"/>
          <w:lang w:eastAsia="pl-PL"/>
        </w:rPr>
        <w:t xml:space="preserve">CZĘŚĆ </w:t>
      </w:r>
      <w:r>
        <w:rPr>
          <w:rFonts w:ascii="Century Gothic" w:hAnsi="Century Gothic" w:cs="Arial"/>
          <w:b/>
          <w:sz w:val="18"/>
          <w:szCs w:val="18"/>
          <w:lang w:eastAsia="pl-PL"/>
        </w:rPr>
        <w:t>4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2693"/>
        <w:gridCol w:w="851"/>
        <w:gridCol w:w="1417"/>
        <w:gridCol w:w="1560"/>
        <w:gridCol w:w="1417"/>
        <w:gridCol w:w="1418"/>
      </w:tblGrid>
      <w:tr w:rsidR="00FF6476" w:rsidRPr="00BB4A34" w14:paraId="77B889A3" w14:textId="77777777" w:rsidTr="00F053FE">
        <w:trPr>
          <w:trHeight w:val="595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C2E9293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678" w:type="dxa"/>
            <w:shd w:val="clear" w:color="auto" w:fill="D9D9D9" w:themeFill="background1" w:themeFillShade="D9"/>
            <w:vAlign w:val="center"/>
          </w:tcPr>
          <w:p w14:paraId="11B9DC7C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Przedmiot zamówienia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24C34AD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Nazwa oferowanej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licencji oprogramowania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08D8A17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Liczba szt.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0F78BDE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je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d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nostkowa netto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3BD92A0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Wartość netto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</w:t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kol.4 x kol.5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AAEC8D6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  <w:t>podatku VAT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E5B82DF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brutto</w:t>
            </w: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br/>
            </w: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(kol.6 + kol.7</w:t>
            </w: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)</w:t>
            </w:r>
          </w:p>
        </w:tc>
      </w:tr>
      <w:tr w:rsidR="00FF6476" w:rsidRPr="00BB4A34" w14:paraId="37CEC1A3" w14:textId="77777777" w:rsidTr="00F053FE">
        <w:tc>
          <w:tcPr>
            <w:tcW w:w="567" w:type="dxa"/>
            <w:shd w:val="clear" w:color="auto" w:fill="auto"/>
            <w:vAlign w:val="center"/>
          </w:tcPr>
          <w:p w14:paraId="7D85303E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998A871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82E2DF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8466D89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0E50997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DADEA7B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0937A4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A868F1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</w:pPr>
            <w:r>
              <w:rPr>
                <w:rFonts w:ascii="Century Gothic" w:hAnsi="Century Gothic" w:cs="Arial"/>
                <w:i/>
                <w:sz w:val="18"/>
                <w:szCs w:val="18"/>
                <w:lang w:eastAsia="pl-PL"/>
              </w:rPr>
              <w:t>8</w:t>
            </w:r>
          </w:p>
        </w:tc>
      </w:tr>
      <w:tr w:rsidR="00FF6476" w:rsidRPr="00BB4A34" w14:paraId="7C8FBB94" w14:textId="77777777" w:rsidTr="00F053FE">
        <w:tc>
          <w:tcPr>
            <w:tcW w:w="567" w:type="dxa"/>
            <w:shd w:val="clear" w:color="auto" w:fill="auto"/>
            <w:vAlign w:val="center"/>
          </w:tcPr>
          <w:p w14:paraId="11E76D20" w14:textId="77777777" w:rsidR="00FF6476" w:rsidRPr="00B462FF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6520F1B" w14:textId="4F6F0823" w:rsidR="00FF6476" w:rsidRPr="002C4976" w:rsidRDefault="00FF6476" w:rsidP="000B77BC">
            <w:pPr>
              <w:pStyle w:val="Akapitzlist"/>
              <w:keepNext/>
              <w:spacing w:line="276" w:lineRule="auto"/>
              <w:ind w:left="0"/>
              <w:contextualSpacing w:val="0"/>
              <w:rPr>
                <w:rFonts w:ascii="Century Gothic" w:hAnsi="Century Gothic"/>
                <w:sz w:val="18"/>
                <w:szCs w:val="18"/>
              </w:rPr>
            </w:pPr>
            <w:r w:rsidRPr="00471E55">
              <w:rPr>
                <w:rFonts w:ascii="Century Gothic" w:hAnsi="Century Gothic"/>
                <w:sz w:val="18"/>
                <w:szCs w:val="18"/>
              </w:rPr>
              <w:t xml:space="preserve">Oprogramowanie </w:t>
            </w:r>
            <w:r w:rsidR="000B77BC" w:rsidRPr="000B77BC">
              <w:rPr>
                <w:rFonts w:ascii="Century Gothic" w:hAnsi="Century Gothic"/>
                <w:sz w:val="18"/>
                <w:szCs w:val="18"/>
              </w:rPr>
              <w:t xml:space="preserve">do zarządzania bazą zdjęć w środowisku </w:t>
            </w:r>
            <w:proofErr w:type="spellStart"/>
            <w:r w:rsidR="000B77BC" w:rsidRPr="000B77BC">
              <w:rPr>
                <w:rFonts w:ascii="Century Gothic" w:hAnsi="Century Gothic"/>
                <w:sz w:val="18"/>
                <w:szCs w:val="18"/>
              </w:rPr>
              <w:t>ArcGis</w:t>
            </w:r>
            <w:proofErr w:type="spellEnd"/>
            <w:r w:rsidR="000B77BC" w:rsidRPr="000B77BC">
              <w:rPr>
                <w:rFonts w:ascii="Century Gothic" w:hAnsi="Century Gothic"/>
                <w:sz w:val="18"/>
                <w:szCs w:val="18"/>
              </w:rPr>
              <w:t xml:space="preserve"> w wersji 9 i 10 –</w:t>
            </w:r>
            <w:r w:rsidR="000B77BC">
              <w:rPr>
                <w:rFonts w:ascii="Century Gothic" w:hAnsi="Century Gothic"/>
                <w:sz w:val="18"/>
                <w:szCs w:val="18"/>
              </w:rPr>
              <w:t xml:space="preserve"> </w:t>
            </w:r>
            <w:r w:rsidR="000B77BC" w:rsidRPr="000B77BC">
              <w:rPr>
                <w:rFonts w:ascii="Century Gothic" w:hAnsi="Century Gothic"/>
                <w:sz w:val="18"/>
                <w:szCs w:val="18"/>
              </w:rPr>
              <w:t>bezterminowa licencja jednostanowiskowa z rocznym kontraktem serwisowym gwarantującym nieodpłatne podni</w:t>
            </w:r>
            <w:r w:rsidR="000B77BC" w:rsidRPr="000B77BC">
              <w:rPr>
                <w:rFonts w:ascii="Century Gothic" w:hAnsi="Century Gothic"/>
                <w:sz w:val="18"/>
                <w:szCs w:val="18"/>
              </w:rPr>
              <w:t>e</w:t>
            </w:r>
            <w:r w:rsidR="000B77BC" w:rsidRPr="000B77BC">
              <w:rPr>
                <w:rFonts w:ascii="Century Gothic" w:hAnsi="Century Gothic"/>
                <w:sz w:val="18"/>
                <w:szCs w:val="18"/>
              </w:rPr>
              <w:t>sienie do wyższej wersji i wsparcie techniczne w okresie jego ważności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51A7EA3" w14:textId="77777777" w:rsidR="00FF6476" w:rsidRPr="00B462FF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462FF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……………………………….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79088F" w14:textId="23633BEB" w:rsidR="00FF6476" w:rsidRPr="00B462FF" w:rsidRDefault="000B77BC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24A2B84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74516E" w14:textId="77777777" w:rsidR="00FF6476" w:rsidRPr="00BB4A34" w:rsidRDefault="00FF6476" w:rsidP="00F053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64A0B5" w14:textId="77777777" w:rsidR="00FF6476" w:rsidRPr="00BB4A34" w:rsidRDefault="00FF6476" w:rsidP="00F053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6761EFE" w14:textId="77777777" w:rsidR="00FF6476" w:rsidRPr="00BB4A34" w:rsidRDefault="00FF6476" w:rsidP="00F053FE">
            <w:pPr>
              <w:spacing w:after="0" w:line="240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</w:t>
            </w:r>
          </w:p>
        </w:tc>
      </w:tr>
      <w:tr w:rsidR="00FF6476" w:rsidRPr="00BB4A34" w14:paraId="1E974F91" w14:textId="77777777" w:rsidTr="00F053FE">
        <w:trPr>
          <w:trHeight w:val="575"/>
        </w:trPr>
        <w:tc>
          <w:tcPr>
            <w:tcW w:w="10206" w:type="dxa"/>
            <w:gridSpan w:val="5"/>
            <w:shd w:val="clear" w:color="auto" w:fill="auto"/>
            <w:vAlign w:val="center"/>
          </w:tcPr>
          <w:p w14:paraId="311C1DA5" w14:textId="77777777" w:rsidR="00FF6476" w:rsidRPr="00BB4A34" w:rsidRDefault="00FF6476" w:rsidP="00F053FE">
            <w:pPr>
              <w:spacing w:after="0" w:line="240" w:lineRule="auto"/>
              <w:ind w:right="51"/>
              <w:jc w:val="right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  <w:t>Cena całkowita</w:t>
            </w:r>
          </w:p>
        </w:tc>
        <w:tc>
          <w:tcPr>
            <w:tcW w:w="1560" w:type="dxa"/>
            <w:shd w:val="clear" w:color="auto" w:fill="auto"/>
            <w:vAlign w:val="bottom"/>
          </w:tcPr>
          <w:p w14:paraId="1EAA069B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netto</w:t>
            </w:r>
          </w:p>
        </w:tc>
        <w:tc>
          <w:tcPr>
            <w:tcW w:w="1417" w:type="dxa"/>
            <w:shd w:val="clear" w:color="auto" w:fill="BFBFBF"/>
            <w:vAlign w:val="bottom"/>
          </w:tcPr>
          <w:p w14:paraId="7BCC1C9B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14:paraId="60725E44" w14:textId="77777777" w:rsidR="00FF6476" w:rsidRPr="00BB4A34" w:rsidRDefault="00FF6476" w:rsidP="00F053FE">
            <w:pPr>
              <w:spacing w:after="0" w:line="240" w:lineRule="auto"/>
              <w:ind w:right="51"/>
              <w:jc w:val="center"/>
              <w:rPr>
                <w:rFonts w:ascii="Century Gothic" w:hAnsi="Century Gothic" w:cs="Arial"/>
                <w:b/>
                <w:sz w:val="18"/>
                <w:szCs w:val="18"/>
                <w:lang w:eastAsia="pl-PL"/>
              </w:rPr>
            </w:pP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……………</w:t>
            </w:r>
            <w:r>
              <w:rPr>
                <w:rFonts w:ascii="Century Gothic" w:hAnsi="Century Gothic" w:cs="Arial"/>
                <w:sz w:val="18"/>
                <w:szCs w:val="18"/>
                <w:lang w:eastAsia="pl-PL"/>
              </w:rPr>
              <w:t xml:space="preserve"> </w:t>
            </w:r>
            <w:r w:rsidRPr="00BB4A34">
              <w:rPr>
                <w:rFonts w:ascii="Century Gothic" w:hAnsi="Century Gothic" w:cs="Arial"/>
                <w:sz w:val="18"/>
                <w:szCs w:val="18"/>
                <w:lang w:eastAsia="pl-PL"/>
              </w:rPr>
              <w:t>zł brutto</w:t>
            </w:r>
          </w:p>
        </w:tc>
      </w:tr>
    </w:tbl>
    <w:p w14:paraId="2DD420A1" w14:textId="77777777" w:rsidR="00FF6476" w:rsidRDefault="00FF6476" w:rsidP="00FF647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entury Gothic" w:hAnsi="Century Gothic"/>
          <w:b/>
          <w:sz w:val="18"/>
          <w:szCs w:val="18"/>
        </w:rPr>
      </w:pPr>
      <w:r w:rsidRPr="00BB57FA">
        <w:rPr>
          <w:rFonts w:ascii="Century Gothic" w:hAnsi="Century Gothic"/>
          <w:b/>
          <w:i/>
          <w:sz w:val="18"/>
          <w:szCs w:val="18"/>
        </w:rPr>
        <w:t>*</w:t>
      </w:r>
      <w:r w:rsidRPr="00BB57FA">
        <w:rPr>
          <w:rFonts w:ascii="Century Gothic" w:hAnsi="Century Gothic"/>
          <w:b/>
          <w:sz w:val="18"/>
          <w:szCs w:val="18"/>
        </w:rPr>
        <w:t xml:space="preserve"> cenę całkowitą netto oraz </w:t>
      </w:r>
      <w:r w:rsidRPr="00BB57FA">
        <w:rPr>
          <w:rFonts w:ascii="Century Gothic" w:hAnsi="Century Gothic"/>
          <w:b/>
          <w:color w:val="000000"/>
          <w:sz w:val="18"/>
          <w:szCs w:val="18"/>
        </w:rPr>
        <w:t>brutto</w:t>
      </w:r>
      <w:r w:rsidRPr="00BB57FA">
        <w:rPr>
          <w:rFonts w:ascii="Century Gothic" w:hAnsi="Century Gothic"/>
          <w:b/>
          <w:sz w:val="18"/>
          <w:szCs w:val="18"/>
        </w:rPr>
        <w:t xml:space="preserve"> należy przenieść do Formularza ,,Oferta’’</w:t>
      </w:r>
    </w:p>
    <w:p w14:paraId="3DF487BF" w14:textId="77777777" w:rsidR="00FF6476" w:rsidRDefault="00FF6476" w:rsidP="00FF6476">
      <w:pPr>
        <w:spacing w:after="0"/>
        <w:ind w:right="51"/>
        <w:jc w:val="center"/>
        <w:rPr>
          <w:rFonts w:ascii="Century Gothic" w:hAnsi="Century Gothic" w:cs="Arial"/>
          <w:sz w:val="20"/>
          <w:szCs w:val="20"/>
          <w:lang w:eastAsia="pl-PL"/>
        </w:rPr>
      </w:pPr>
    </w:p>
    <w:tbl>
      <w:tblPr>
        <w:tblW w:w="893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4324"/>
        <w:gridCol w:w="1928"/>
        <w:gridCol w:w="1899"/>
      </w:tblGrid>
      <w:tr w:rsidR="00FF6476" w:rsidRPr="00667A6D" w14:paraId="702BB3F8" w14:textId="77777777" w:rsidTr="00F053FE">
        <w:trPr>
          <w:cantSplit/>
          <w:trHeight w:val="703"/>
          <w:jc w:val="right"/>
        </w:trPr>
        <w:tc>
          <w:tcPr>
            <w:tcW w:w="779" w:type="dxa"/>
            <w:vAlign w:val="center"/>
          </w:tcPr>
          <w:p w14:paraId="69087A42" w14:textId="77777777" w:rsidR="00FF6476" w:rsidRPr="00667A6D" w:rsidRDefault="00FF6476" w:rsidP="00F053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324" w:type="dxa"/>
            <w:vAlign w:val="center"/>
          </w:tcPr>
          <w:p w14:paraId="054727F2" w14:textId="77777777" w:rsidR="00FF6476" w:rsidRPr="00667A6D" w:rsidRDefault="00FF6476" w:rsidP="00F053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)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do reprezentowania Wykonawcy 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lub posiadającej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1928" w:type="dxa"/>
            <w:vAlign w:val="center"/>
          </w:tcPr>
          <w:p w14:paraId="15D42CF5" w14:textId="77777777" w:rsidR="00FF6476" w:rsidRPr="00667A6D" w:rsidRDefault="00FF6476" w:rsidP="00F053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899" w:type="dxa"/>
            <w:vAlign w:val="center"/>
          </w:tcPr>
          <w:p w14:paraId="07CD75C5" w14:textId="77777777" w:rsidR="00FF6476" w:rsidRPr="00667A6D" w:rsidRDefault="00FF6476" w:rsidP="00F053FE">
            <w:pPr>
              <w:autoSpaceDE w:val="0"/>
              <w:autoSpaceDN w:val="0"/>
              <w:spacing w:before="120" w:after="12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Miejscowość 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  <w:t>i data</w:t>
            </w:r>
          </w:p>
        </w:tc>
      </w:tr>
      <w:tr w:rsidR="00FF6476" w:rsidRPr="00667A6D" w14:paraId="2BE269F9" w14:textId="77777777" w:rsidTr="00F053FE">
        <w:trPr>
          <w:cantSplit/>
          <w:trHeight w:val="674"/>
          <w:jc w:val="right"/>
        </w:trPr>
        <w:tc>
          <w:tcPr>
            <w:tcW w:w="779" w:type="dxa"/>
            <w:vAlign w:val="center"/>
          </w:tcPr>
          <w:p w14:paraId="57A43424" w14:textId="77777777"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4324" w:type="dxa"/>
            <w:vAlign w:val="center"/>
          </w:tcPr>
          <w:p w14:paraId="51713D71" w14:textId="77777777"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928" w:type="dxa"/>
            <w:vAlign w:val="center"/>
          </w:tcPr>
          <w:p w14:paraId="004EF544" w14:textId="77777777"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99" w:type="dxa"/>
            <w:vAlign w:val="center"/>
          </w:tcPr>
          <w:p w14:paraId="7023E3AD" w14:textId="77777777" w:rsidR="00FF6476" w:rsidRPr="00667A6D" w:rsidRDefault="00FF6476" w:rsidP="00F053FE">
            <w:pPr>
              <w:keepNext/>
              <w:autoSpaceDE w:val="0"/>
              <w:autoSpaceDN w:val="0"/>
              <w:spacing w:before="120" w:after="120" w:line="240" w:lineRule="auto"/>
              <w:jc w:val="center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14:paraId="6F5D2E89" w14:textId="77777777" w:rsidR="00FF6476" w:rsidRDefault="00FF6476" w:rsidP="00FF6476">
      <w:pPr>
        <w:spacing w:after="120"/>
        <w:ind w:right="51"/>
        <w:jc w:val="center"/>
        <w:rPr>
          <w:rFonts w:ascii="Century Gothic" w:hAnsi="Century Gothic" w:cs="Arial"/>
          <w:b/>
          <w:sz w:val="18"/>
          <w:szCs w:val="18"/>
          <w:lang w:eastAsia="pl-PL"/>
        </w:rPr>
      </w:pPr>
    </w:p>
    <w:p w14:paraId="2979F884" w14:textId="72192D54" w:rsidR="009B0BA0" w:rsidRPr="003E672D" w:rsidRDefault="009B0BA0" w:rsidP="009B0BA0">
      <w:pPr>
        <w:tabs>
          <w:tab w:val="left" w:pos="7655"/>
        </w:tabs>
        <w:spacing w:after="0"/>
        <w:ind w:left="8931" w:right="51"/>
        <w:jc w:val="center"/>
        <w:rPr>
          <w:rFonts w:ascii="Century Gothic" w:hAnsi="Century Gothic" w:cs="Arial"/>
          <w:sz w:val="18"/>
          <w:szCs w:val="18"/>
          <w:lang w:eastAsia="pl-PL"/>
        </w:rPr>
      </w:pPr>
    </w:p>
    <w:p w14:paraId="2C6866AA" w14:textId="77777777" w:rsidR="000135CB" w:rsidRDefault="000135CB" w:rsidP="00B403E5">
      <w:pPr>
        <w:spacing w:after="0"/>
        <w:rPr>
          <w:rFonts w:ascii="Century Gothic" w:eastAsia="Calibri" w:hAnsi="Century Gothic"/>
          <w:b/>
          <w:bCs/>
          <w:lang w:eastAsia="pl-PL"/>
        </w:rPr>
        <w:sectPr w:rsidR="000135CB" w:rsidSect="00BB4A34">
          <w:pgSz w:w="16838" w:h="11906" w:orient="landscape"/>
          <w:pgMar w:top="1418" w:right="1259" w:bottom="924" w:left="1077" w:header="709" w:footer="709" w:gutter="0"/>
          <w:cols w:space="708"/>
          <w:docGrid w:linePitch="600" w:charSpace="36864"/>
        </w:sectPr>
      </w:pPr>
    </w:p>
    <w:p w14:paraId="4E0837A7" w14:textId="77777777" w:rsidR="00202E39" w:rsidRPr="00667A6D" w:rsidRDefault="005C6918" w:rsidP="00202E39">
      <w:pPr>
        <w:autoSpaceDE w:val="0"/>
        <w:spacing w:after="0"/>
        <w:jc w:val="right"/>
        <w:rPr>
          <w:rFonts w:ascii="Century Gothic" w:hAnsi="Century Gothic" w:cs="Garamond"/>
          <w:b/>
          <w:bCs/>
          <w:sz w:val="18"/>
          <w:szCs w:val="18"/>
          <w:u w:val="single"/>
        </w:rPr>
      </w:pPr>
      <w:r w:rsidRPr="00667A6D">
        <w:rPr>
          <w:rFonts w:ascii="Century Gothic" w:hAnsi="Century Gothic" w:cs="Garamond"/>
          <w:b/>
          <w:sz w:val="18"/>
          <w:szCs w:val="18"/>
        </w:rPr>
        <w:lastRenderedPageBreak/>
        <w:t>Z</w:t>
      </w:r>
      <w:r w:rsidR="00202E39" w:rsidRPr="00667A6D">
        <w:rPr>
          <w:rFonts w:ascii="Century Gothic" w:hAnsi="Century Gothic" w:cs="Garamond"/>
          <w:b/>
          <w:sz w:val="18"/>
          <w:szCs w:val="18"/>
        </w:rPr>
        <w:t>ałącznik nr 4 do SIWZ</w:t>
      </w:r>
    </w:p>
    <w:p w14:paraId="2C4C0838" w14:textId="77777777" w:rsidR="008F6AEE" w:rsidRPr="00667A6D" w:rsidRDefault="008F6AEE" w:rsidP="008F6AEE">
      <w:pPr>
        <w:tabs>
          <w:tab w:val="center" w:pos="3780"/>
        </w:tabs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sz w:val="18"/>
          <w:szCs w:val="18"/>
          <w:u w:val="single"/>
        </w:rPr>
      </w:pPr>
      <w:bookmarkStart w:id="3" w:name="_DV_M1264"/>
      <w:bookmarkStart w:id="4" w:name="_DV_M1266"/>
      <w:bookmarkStart w:id="5" w:name="_DV_M1268"/>
      <w:bookmarkStart w:id="6" w:name="_DV_M4301"/>
      <w:bookmarkStart w:id="7" w:name="_DV_M4300"/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14:paraId="15706851" w14:textId="3442DF88" w:rsidR="008F6AEE" w:rsidRPr="00667A6D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bCs/>
          <w:color w:val="000000"/>
          <w:sz w:val="18"/>
          <w:szCs w:val="18"/>
          <w:lang w:val="cs-CZ"/>
        </w:rPr>
      </w:pPr>
      <w:r w:rsidRPr="00667A6D">
        <w:rPr>
          <w:rFonts w:ascii="Century Gothic" w:hAnsi="Century Gothic"/>
          <w:b/>
          <w:bCs/>
          <w:color w:val="000000"/>
          <w:sz w:val="18"/>
          <w:szCs w:val="18"/>
          <w:lang w:val="cs-CZ"/>
        </w:rPr>
        <w:t>I. OŚWIADCZENIE</w:t>
      </w:r>
    </w:p>
    <w:p w14:paraId="145E9E4E" w14:textId="77777777" w:rsidR="008F6AEE" w:rsidRPr="00667A6D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  <w:r w:rsidRPr="00667A6D">
        <w:rPr>
          <w:rFonts w:ascii="Century Gothic" w:hAnsi="Century Gothic"/>
          <w:b/>
          <w:sz w:val="18"/>
          <w:szCs w:val="18"/>
          <w:lang w:eastAsia="pl-PL"/>
        </w:rPr>
        <w:t>O BRAKU PODSTAW DO WYKLUCZENIA Z POSTĘPOWANIA</w:t>
      </w:r>
    </w:p>
    <w:p w14:paraId="0CEBD6A1" w14:textId="77777777" w:rsidR="008F6AEE" w:rsidRPr="00667A6D" w:rsidRDefault="008F6AEE" w:rsidP="008F6AEE">
      <w:pPr>
        <w:autoSpaceDE w:val="0"/>
        <w:autoSpaceDN w:val="0"/>
        <w:spacing w:after="0" w:line="240" w:lineRule="auto"/>
        <w:ind w:left="284" w:hanging="284"/>
        <w:jc w:val="both"/>
        <w:rPr>
          <w:rFonts w:ascii="Century Gothic" w:hAnsi="Century Gothic"/>
          <w:sz w:val="18"/>
          <w:szCs w:val="18"/>
          <w:lang w:eastAsia="pl-PL"/>
        </w:rPr>
      </w:pPr>
    </w:p>
    <w:p w14:paraId="4E958C1E" w14:textId="77777777" w:rsidR="008F6AEE" w:rsidRPr="00667A6D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14:paraId="5A2D4C7D" w14:textId="77777777"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14:paraId="16DC3F57" w14:textId="77777777"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14:paraId="1A769D9C" w14:textId="1D31A049" w:rsidR="008F6AEE" w:rsidRPr="00667A6D" w:rsidRDefault="008F6AEE" w:rsidP="00667A6D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</w:t>
      </w:r>
      <w:r w:rsidR="00667A6D">
        <w:rPr>
          <w:rFonts w:ascii="Century Gothic" w:hAnsi="Century Gothic"/>
          <w:sz w:val="18"/>
          <w:szCs w:val="18"/>
          <w:lang w:eastAsia="pl-PL"/>
        </w:rPr>
        <w:t>................................</w:t>
      </w: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</w:t>
      </w:r>
    </w:p>
    <w:p w14:paraId="53893B91" w14:textId="77777777" w:rsidR="008F6AEE" w:rsidRPr="00667A6D" w:rsidRDefault="008F6AEE" w:rsidP="00667A6D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</w:p>
    <w:p w14:paraId="52BF17F8" w14:textId="437C9374" w:rsidR="008F6AEE" w:rsidRPr="00667A6D" w:rsidRDefault="008F6AEE" w:rsidP="00667A6D">
      <w:pPr>
        <w:spacing w:after="0"/>
        <w:jc w:val="center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</w:t>
      </w:r>
      <w:r w:rsidR="00667A6D">
        <w:rPr>
          <w:rFonts w:ascii="Century Gothic" w:hAnsi="Century Gothic"/>
          <w:sz w:val="18"/>
          <w:szCs w:val="18"/>
          <w:lang w:eastAsia="pl-PL"/>
        </w:rPr>
        <w:t>.................................</w:t>
      </w:r>
      <w:r w:rsidRPr="00667A6D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</w:t>
      </w:r>
    </w:p>
    <w:p w14:paraId="48D4F489" w14:textId="170332FE" w:rsidR="008F6AEE" w:rsidRPr="00667A6D" w:rsidRDefault="00667A6D" w:rsidP="00667A6D">
      <w:pPr>
        <w:spacing w:after="0"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667A6D">
        <w:rPr>
          <w:rFonts w:ascii="Century Gothic" w:hAnsi="Century Gothic"/>
          <w:i/>
          <w:sz w:val="16"/>
          <w:szCs w:val="16"/>
          <w:lang w:eastAsia="pl-PL"/>
        </w:rPr>
        <w:t xml:space="preserve"> </w:t>
      </w:r>
      <w:r w:rsidR="008F6AEE" w:rsidRPr="00667A6D">
        <w:rPr>
          <w:rFonts w:ascii="Century Gothic" w:hAnsi="Century Gothic"/>
          <w:i/>
          <w:sz w:val="16"/>
          <w:szCs w:val="16"/>
          <w:lang w:eastAsia="pl-PL"/>
        </w:rPr>
        <w:t>(nazwa /firma/ i adres Wykonawcy)</w:t>
      </w:r>
    </w:p>
    <w:p w14:paraId="2CB5F533" w14:textId="77777777"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</w:p>
    <w:p w14:paraId="01FD5A21" w14:textId="5AD5976F" w:rsidR="00BC3597" w:rsidRDefault="008F6AEE" w:rsidP="00E879E0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 w:rsidR="005B6523" w:rsidRPr="00667A6D">
        <w:rPr>
          <w:rFonts w:ascii="Century Gothic" w:hAnsi="Century Gothic"/>
          <w:sz w:val="18"/>
          <w:szCs w:val="18"/>
          <w:lang w:eastAsia="pl-PL"/>
        </w:rPr>
        <w:t>pn.</w:t>
      </w:r>
      <w:r w:rsidRPr="00667A6D">
        <w:rPr>
          <w:rFonts w:ascii="Century Gothic" w:hAnsi="Century Gothic"/>
          <w:sz w:val="18"/>
          <w:szCs w:val="18"/>
          <w:lang w:eastAsia="pl-PL"/>
        </w:rPr>
        <w:t xml:space="preserve">: </w:t>
      </w:r>
      <w:r w:rsidR="00BC3597" w:rsidRPr="00667A6D">
        <w:rPr>
          <w:rFonts w:ascii="Century Gothic" w:hAnsi="Century Gothic"/>
          <w:b/>
          <w:sz w:val="18"/>
          <w:szCs w:val="18"/>
        </w:rPr>
        <w:t>Dostawa licencji narzędziowych i graficznych dla PIG-PIB</w:t>
      </w:r>
      <w:r w:rsidR="005C3EBB">
        <w:rPr>
          <w:rFonts w:ascii="Century Gothic" w:hAnsi="Century Gothic"/>
          <w:b/>
          <w:sz w:val="18"/>
          <w:szCs w:val="18"/>
        </w:rPr>
        <w:t>,</w:t>
      </w:r>
      <w:r w:rsidR="005C3EBB" w:rsidRPr="005C3EBB">
        <w:rPr>
          <w:rFonts w:ascii="Century Gothic" w:hAnsi="Century Gothic"/>
          <w:sz w:val="18"/>
          <w:szCs w:val="18"/>
        </w:rPr>
        <w:t xml:space="preserve"> </w:t>
      </w:r>
      <w:r w:rsidR="005C3EBB" w:rsidRPr="006739C3">
        <w:rPr>
          <w:rFonts w:ascii="Century Gothic" w:hAnsi="Century Gothic"/>
          <w:sz w:val="18"/>
          <w:szCs w:val="18"/>
        </w:rPr>
        <w:t>s</w:t>
      </w:r>
      <w:r w:rsidR="005C3EBB" w:rsidRPr="006739C3">
        <w:rPr>
          <w:rFonts w:ascii="Century Gothic" w:hAnsi="Century Gothic"/>
          <w:sz w:val="18"/>
          <w:szCs w:val="18"/>
          <w:lang w:eastAsia="pl-PL"/>
        </w:rPr>
        <w:t xml:space="preserve">ygn. postępowania: </w:t>
      </w:r>
      <w:r w:rsidR="005C3EBB">
        <w:rPr>
          <w:rFonts w:ascii="Century Gothic" w:hAnsi="Century Gothic"/>
          <w:sz w:val="18"/>
          <w:szCs w:val="18"/>
          <w:lang w:eastAsia="pl-PL"/>
        </w:rPr>
        <w:t>E</w:t>
      </w:r>
      <w:r w:rsidR="005C3EBB" w:rsidRPr="006739C3">
        <w:rPr>
          <w:rFonts w:ascii="Century Gothic" w:hAnsi="Century Gothic"/>
          <w:sz w:val="18"/>
          <w:szCs w:val="18"/>
          <w:lang w:eastAsia="pl-PL"/>
        </w:rPr>
        <w:t>ZP-240-</w:t>
      </w:r>
      <w:r w:rsidR="005C3EBB">
        <w:rPr>
          <w:rFonts w:ascii="Century Gothic" w:hAnsi="Century Gothic"/>
          <w:sz w:val="18"/>
          <w:szCs w:val="18"/>
          <w:lang w:eastAsia="pl-PL"/>
        </w:rPr>
        <w:t>66</w:t>
      </w:r>
      <w:r w:rsidR="005C3EBB" w:rsidRPr="006739C3">
        <w:rPr>
          <w:rFonts w:ascii="Century Gothic" w:hAnsi="Century Gothic"/>
          <w:sz w:val="18"/>
          <w:szCs w:val="18"/>
          <w:lang w:eastAsia="pl-PL"/>
        </w:rPr>
        <w:t>/20</w:t>
      </w:r>
      <w:r w:rsidR="005C3EBB">
        <w:rPr>
          <w:rFonts w:ascii="Century Gothic" w:hAnsi="Century Gothic"/>
          <w:sz w:val="18"/>
          <w:szCs w:val="18"/>
          <w:lang w:eastAsia="pl-PL"/>
        </w:rPr>
        <w:t>20</w:t>
      </w:r>
    </w:p>
    <w:p w14:paraId="4C1ED2A4" w14:textId="77777777" w:rsidR="00667A6D" w:rsidRPr="00667A6D" w:rsidRDefault="00667A6D" w:rsidP="00E879E0">
      <w:pPr>
        <w:spacing w:after="0"/>
        <w:jc w:val="both"/>
        <w:rPr>
          <w:rFonts w:ascii="Century Gothic" w:hAnsi="Century Gothic"/>
          <w:b/>
          <w:sz w:val="18"/>
          <w:szCs w:val="18"/>
        </w:rPr>
      </w:pPr>
    </w:p>
    <w:p w14:paraId="07689B3F" w14:textId="0C47970A"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  <w:lang w:eastAsia="pl-PL"/>
        </w:rPr>
      </w:pPr>
      <w:r w:rsidRPr="00667A6D">
        <w:rPr>
          <w:rFonts w:ascii="Century Gothic" w:hAnsi="Century Gothic"/>
          <w:bCs/>
          <w:color w:val="000000"/>
          <w:sz w:val="18"/>
          <w:szCs w:val="18"/>
          <w:lang w:eastAsia="pl-PL"/>
        </w:rPr>
        <w:t xml:space="preserve">1)* </w:t>
      </w:r>
      <w:r w:rsidRPr="00667A6D">
        <w:rPr>
          <w:rFonts w:ascii="Century Gothic" w:hAnsi="Century Gothic"/>
          <w:sz w:val="18"/>
          <w:szCs w:val="18"/>
          <w:lang w:eastAsia="pl-PL"/>
        </w:rPr>
        <w:t>nie podlegamy wykluczeniu z postępowania o udzielenie zamówienia publicznego na podstawie art. 24 ust. 1 pkt 13-22 oraz ust. 5 pkt 1 ustawy Prawo zamówień publicznych (</w:t>
      </w:r>
      <w:proofErr w:type="spellStart"/>
      <w:r w:rsidRPr="00667A6D">
        <w:rPr>
          <w:rFonts w:ascii="Century Gothic" w:hAnsi="Century Gothic"/>
          <w:sz w:val="18"/>
          <w:szCs w:val="18"/>
          <w:lang w:eastAsia="pl-PL"/>
        </w:rPr>
        <w:t>t.j</w:t>
      </w:r>
      <w:proofErr w:type="spellEnd"/>
      <w:r w:rsidRPr="00667A6D">
        <w:rPr>
          <w:rFonts w:ascii="Century Gothic" w:hAnsi="Century Gothic"/>
          <w:sz w:val="18"/>
          <w:szCs w:val="18"/>
          <w:lang w:eastAsia="pl-PL"/>
        </w:rPr>
        <w:t>. Dz. U. z 201</w:t>
      </w:r>
      <w:r w:rsidR="00482391" w:rsidRPr="00667A6D">
        <w:rPr>
          <w:rFonts w:ascii="Century Gothic" w:hAnsi="Century Gothic"/>
          <w:sz w:val="18"/>
          <w:szCs w:val="18"/>
          <w:lang w:eastAsia="pl-PL"/>
        </w:rPr>
        <w:t>9</w:t>
      </w:r>
      <w:r w:rsidR="00667A6D">
        <w:rPr>
          <w:rFonts w:ascii="Century Gothic" w:hAnsi="Century Gothic"/>
          <w:sz w:val="18"/>
          <w:szCs w:val="18"/>
          <w:lang w:eastAsia="pl-PL"/>
        </w:rPr>
        <w:t xml:space="preserve"> r., </w:t>
      </w:r>
      <w:r w:rsidRPr="00667A6D">
        <w:rPr>
          <w:rFonts w:ascii="Century Gothic" w:hAnsi="Century Gothic"/>
          <w:sz w:val="18"/>
          <w:szCs w:val="18"/>
          <w:lang w:eastAsia="pl-PL"/>
        </w:rPr>
        <w:t>poz.</w:t>
      </w:r>
      <w:r w:rsidR="00667A6D">
        <w:rPr>
          <w:rFonts w:ascii="Century Gothic" w:hAnsi="Century Gothic"/>
          <w:sz w:val="18"/>
          <w:szCs w:val="18"/>
          <w:lang w:eastAsia="pl-PL"/>
        </w:rPr>
        <w:t xml:space="preserve"> </w:t>
      </w:r>
      <w:r w:rsidR="00482391" w:rsidRPr="00667A6D">
        <w:rPr>
          <w:rFonts w:ascii="Century Gothic" w:hAnsi="Century Gothic"/>
          <w:sz w:val="18"/>
          <w:szCs w:val="18"/>
          <w:lang w:eastAsia="pl-PL"/>
        </w:rPr>
        <w:t>1843</w:t>
      </w:r>
      <w:r w:rsidR="002E42C0">
        <w:rPr>
          <w:rFonts w:ascii="Century Gothic" w:hAnsi="Century Gothic"/>
          <w:sz w:val="18"/>
          <w:szCs w:val="18"/>
          <w:lang w:eastAsia="pl-PL"/>
        </w:rPr>
        <w:t xml:space="preserve"> ze zm.</w:t>
      </w:r>
      <w:r w:rsidRPr="00667A6D">
        <w:rPr>
          <w:rFonts w:ascii="Century Gothic" w:hAnsi="Century Gothic"/>
          <w:sz w:val="18"/>
          <w:szCs w:val="18"/>
          <w:lang w:eastAsia="pl-PL"/>
        </w:rPr>
        <w:t>).</w:t>
      </w:r>
    </w:p>
    <w:p w14:paraId="5318693F" w14:textId="77777777" w:rsidR="008F6AEE" w:rsidRPr="00667A6D" w:rsidRDefault="008F6AEE" w:rsidP="008F6A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b/>
          <w:sz w:val="18"/>
          <w:szCs w:val="18"/>
          <w:lang w:eastAsia="pl-PL"/>
        </w:rPr>
      </w:pPr>
    </w:p>
    <w:tbl>
      <w:tblPr>
        <w:tblpPr w:leftFromText="141" w:rightFromText="141" w:vertAnchor="text" w:horzAnchor="margin" w:tblpXSpec="right" w:tblpY="160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3828"/>
        <w:gridCol w:w="2919"/>
        <w:gridCol w:w="1801"/>
      </w:tblGrid>
      <w:tr w:rsidR="008F6AEE" w:rsidRPr="00667A6D" w14:paraId="17FFC5BC" w14:textId="77777777" w:rsidTr="00E879E0">
        <w:trPr>
          <w:cantSplit/>
          <w:trHeight w:val="703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79EA" w14:textId="77777777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F2A7" w14:textId="77777777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0D90B" w14:textId="13DECD84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355D0" w14:textId="77777777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8F6AEE" w:rsidRPr="00667A6D" w14:paraId="754FF326" w14:textId="77777777" w:rsidTr="00E879E0">
        <w:trPr>
          <w:cantSplit/>
          <w:trHeight w:val="83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877A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266B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9B34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0CE9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center"/>
              <w:outlineLvl w:val="0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</w:p>
        </w:tc>
      </w:tr>
    </w:tbl>
    <w:p w14:paraId="172FF4F7" w14:textId="77777777" w:rsidR="008F6AEE" w:rsidRPr="00667A6D" w:rsidRDefault="008F6AEE" w:rsidP="008F6AEE">
      <w:pPr>
        <w:autoSpaceDE w:val="0"/>
        <w:autoSpaceDN w:val="0"/>
        <w:spacing w:after="0" w:line="240" w:lineRule="auto"/>
        <w:jc w:val="center"/>
        <w:rPr>
          <w:rFonts w:ascii="Century Gothic" w:hAnsi="Century Gothic"/>
          <w:b/>
          <w:sz w:val="18"/>
          <w:szCs w:val="18"/>
          <w:lang w:eastAsia="pl-PL"/>
        </w:rPr>
      </w:pPr>
    </w:p>
    <w:p w14:paraId="17BB7DEB" w14:textId="77777777" w:rsidR="008F6AEE" w:rsidRPr="00667A6D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667A6D">
        <w:rPr>
          <w:rFonts w:ascii="Century Gothic" w:hAnsi="Century Gothic" w:cs="Arial"/>
          <w:sz w:val="18"/>
          <w:szCs w:val="18"/>
        </w:rPr>
        <w:t xml:space="preserve">2)* zachodzą w stosunku do nas podstawy wykluczenia z postępowania na podstawie art. …………. ustawy </w:t>
      </w:r>
      <w:proofErr w:type="spellStart"/>
      <w:r w:rsidRPr="00667A6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sz w:val="18"/>
          <w:szCs w:val="18"/>
        </w:rPr>
        <w:t xml:space="preserve"> </w:t>
      </w:r>
      <w:r w:rsidRPr="00667A6D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667A6D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i/>
          <w:sz w:val="18"/>
          <w:szCs w:val="18"/>
        </w:rPr>
        <w:t xml:space="preserve">). </w:t>
      </w:r>
      <w:r w:rsidRPr="00667A6D">
        <w:rPr>
          <w:rFonts w:ascii="Century Gothic" w:hAnsi="Century Gothic" w:cs="Arial"/>
          <w:sz w:val="18"/>
          <w:szCs w:val="18"/>
        </w:rPr>
        <w:t>Jednocześnie oświadczamy, że w związku z ww. okoliczn</w:t>
      </w:r>
      <w:r w:rsidRPr="00667A6D">
        <w:rPr>
          <w:rFonts w:ascii="Century Gothic" w:hAnsi="Century Gothic" w:cs="Arial"/>
          <w:sz w:val="18"/>
          <w:szCs w:val="18"/>
        </w:rPr>
        <w:t>o</w:t>
      </w:r>
      <w:r w:rsidRPr="00667A6D">
        <w:rPr>
          <w:rFonts w:ascii="Century Gothic" w:hAnsi="Century Gothic" w:cs="Arial"/>
          <w:sz w:val="18"/>
          <w:szCs w:val="18"/>
        </w:rPr>
        <w:t xml:space="preserve">ścią, na podstawie art. 24 ust. 8 ustawy </w:t>
      </w:r>
      <w:proofErr w:type="spellStart"/>
      <w:r w:rsidRPr="00667A6D">
        <w:rPr>
          <w:rFonts w:ascii="Century Gothic" w:hAnsi="Century Gothic" w:cs="Arial"/>
          <w:sz w:val="18"/>
          <w:szCs w:val="18"/>
        </w:rPr>
        <w:t>Pzp</w:t>
      </w:r>
      <w:proofErr w:type="spellEnd"/>
      <w:r w:rsidRPr="00667A6D">
        <w:rPr>
          <w:rFonts w:ascii="Century Gothic" w:hAnsi="Century Gothic" w:cs="Arial"/>
          <w:sz w:val="18"/>
          <w:szCs w:val="18"/>
        </w:rPr>
        <w:t xml:space="preserve"> podjęliśmy następujące środki naprawcze: </w:t>
      </w:r>
    </w:p>
    <w:p w14:paraId="25D55A75" w14:textId="0EDA5E1E" w:rsidR="008F6AEE" w:rsidRDefault="008F6AEE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  <w:r w:rsidRPr="00667A6D">
        <w:rPr>
          <w:rFonts w:ascii="Century Gothic" w:hAnsi="Century Gothic" w:cs="Arial"/>
          <w:sz w:val="18"/>
          <w:szCs w:val="18"/>
        </w:rPr>
        <w:t>……………………………………………………………………………………………………….…………</w:t>
      </w:r>
    </w:p>
    <w:p w14:paraId="4D7007A6" w14:textId="77777777" w:rsidR="00667A6D" w:rsidRPr="00667A6D" w:rsidRDefault="00667A6D" w:rsidP="00E879E0">
      <w:pPr>
        <w:spacing w:after="0"/>
        <w:jc w:val="both"/>
        <w:rPr>
          <w:rFonts w:ascii="Century Gothic" w:hAnsi="Century Gothic" w:cs="Arial"/>
          <w:sz w:val="18"/>
          <w:szCs w:val="18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2976"/>
        <w:gridCol w:w="1843"/>
      </w:tblGrid>
      <w:tr w:rsidR="008F6AEE" w:rsidRPr="00667A6D" w14:paraId="077D7EE1" w14:textId="77777777" w:rsidTr="00E879E0">
        <w:trPr>
          <w:cantSplit/>
          <w:trHeight w:val="7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A2794" w14:textId="77777777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499B" w14:textId="77777777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Nazwisko i imię osoby (osób) 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do reprezentowania wykonawcy lub posiad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a</w:t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jącej 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 pełnomocnictwo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AE48" w14:textId="657EEEE2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 xml:space="preserve">Podpis(y) osoby(osób) </w:t>
            </w:r>
            <w:r w:rsid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br/>
            </w: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uprawnionej(</w:t>
            </w:r>
            <w:proofErr w:type="spellStart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ych</w:t>
            </w:r>
            <w:proofErr w:type="spellEnd"/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B402" w14:textId="77777777" w:rsidR="008F6AEE" w:rsidRPr="00667A6D" w:rsidRDefault="008F6AEE" w:rsidP="008F6AEE">
            <w:pPr>
              <w:autoSpaceDE w:val="0"/>
              <w:autoSpaceDN w:val="0"/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667A6D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Miejscowość i data:</w:t>
            </w:r>
          </w:p>
        </w:tc>
      </w:tr>
      <w:tr w:rsidR="008F6AEE" w:rsidRPr="00667A6D" w14:paraId="4DDE3D99" w14:textId="77777777" w:rsidTr="00E879E0">
        <w:trPr>
          <w:cantSplit/>
          <w:trHeight w:val="8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94285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DEC7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58E1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6875" w14:textId="77777777" w:rsidR="008F6AEE" w:rsidRPr="00667A6D" w:rsidRDefault="008F6AEE" w:rsidP="008F6AEE">
            <w:pPr>
              <w:keepNext/>
              <w:autoSpaceDE w:val="0"/>
              <w:autoSpaceDN w:val="0"/>
              <w:spacing w:before="240" w:after="0" w:line="240" w:lineRule="auto"/>
              <w:jc w:val="both"/>
              <w:outlineLvl w:val="0"/>
              <w:rPr>
                <w:rFonts w:ascii="Century Gothic" w:hAnsi="Century Gothic"/>
                <w:b/>
                <w:sz w:val="16"/>
                <w:szCs w:val="16"/>
                <w:lang w:eastAsia="pl-PL"/>
              </w:rPr>
            </w:pPr>
          </w:p>
        </w:tc>
      </w:tr>
    </w:tbl>
    <w:p w14:paraId="0F2E0BD7" w14:textId="77777777" w:rsidR="00E879E0" w:rsidRPr="00667A6D" w:rsidRDefault="00E879E0" w:rsidP="008F6AEE">
      <w:pPr>
        <w:autoSpaceDE w:val="0"/>
        <w:autoSpaceDN w:val="0"/>
        <w:spacing w:after="0" w:line="240" w:lineRule="auto"/>
        <w:jc w:val="both"/>
        <w:rPr>
          <w:rFonts w:ascii="Century Gothic" w:hAnsi="Century Gothic"/>
          <w:sz w:val="18"/>
          <w:szCs w:val="18"/>
        </w:rPr>
      </w:pPr>
    </w:p>
    <w:p w14:paraId="61EE0267" w14:textId="06A41F6E" w:rsidR="008F6AEE" w:rsidRPr="00667A6D" w:rsidRDefault="008F6AEE" w:rsidP="00E879E0">
      <w:pPr>
        <w:spacing w:after="0"/>
        <w:jc w:val="both"/>
        <w:rPr>
          <w:rFonts w:ascii="Century Gothic" w:hAnsi="Century Gothic"/>
          <w:sz w:val="18"/>
          <w:szCs w:val="18"/>
        </w:rPr>
      </w:pPr>
      <w:r w:rsidRPr="00667A6D">
        <w:rPr>
          <w:rFonts w:ascii="Century Gothic" w:hAnsi="Century Gothic"/>
          <w:sz w:val="18"/>
          <w:szCs w:val="18"/>
        </w:rPr>
        <w:t>W przypadku wykonawców wspólnie ubiegających się o udzielenie zamówi</w:t>
      </w:r>
      <w:r w:rsidR="00E879E0" w:rsidRPr="00667A6D">
        <w:rPr>
          <w:rFonts w:ascii="Century Gothic" w:hAnsi="Century Gothic"/>
          <w:sz w:val="18"/>
          <w:szCs w:val="18"/>
        </w:rPr>
        <w:t xml:space="preserve">enia oświadczenie składa każdy </w:t>
      </w:r>
      <w:r w:rsidRPr="00667A6D">
        <w:rPr>
          <w:rFonts w:ascii="Century Gothic" w:hAnsi="Century Gothic"/>
          <w:sz w:val="18"/>
          <w:szCs w:val="18"/>
        </w:rPr>
        <w:t>z wykonawców oddzielnie.</w:t>
      </w:r>
    </w:p>
    <w:p w14:paraId="02DF11DF" w14:textId="77777777" w:rsidR="008F6AEE" w:rsidRPr="008F6AEE" w:rsidRDefault="008F6AEE" w:rsidP="008F6AEE">
      <w:pPr>
        <w:spacing w:after="0" w:line="360" w:lineRule="auto"/>
        <w:jc w:val="both"/>
        <w:rPr>
          <w:rFonts w:ascii="Century Gothic" w:hAnsi="Century Gothic"/>
          <w:b/>
          <w:bCs/>
        </w:rPr>
      </w:pPr>
    </w:p>
    <w:p w14:paraId="42BD536E" w14:textId="77777777" w:rsidR="008F6AEE" w:rsidRPr="008F6AEE" w:rsidRDefault="008F6AEE" w:rsidP="008F6AEE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14:paraId="74367E5F" w14:textId="77777777" w:rsidR="008F6AEE" w:rsidRPr="008F6AEE" w:rsidRDefault="008F6AEE" w:rsidP="008F6AEE">
      <w:pPr>
        <w:spacing w:after="0" w:line="360" w:lineRule="auto"/>
        <w:jc w:val="both"/>
        <w:rPr>
          <w:rFonts w:ascii="Century Gothic" w:hAnsi="Century Gothic" w:cs="Arial"/>
          <w:i/>
        </w:rPr>
      </w:pPr>
    </w:p>
    <w:p w14:paraId="113FA726" w14:textId="5244D6C7" w:rsidR="00FA513C" w:rsidRDefault="00FA513C">
      <w:pPr>
        <w:spacing w:after="0" w:line="240" w:lineRule="auto"/>
        <w:rPr>
          <w:rFonts w:ascii="Century Gothic" w:hAnsi="Century Gothic" w:cs="Arial"/>
          <w:b/>
          <w:sz w:val="20"/>
          <w:szCs w:val="20"/>
          <w:u w:val="single"/>
        </w:rPr>
      </w:pPr>
    </w:p>
    <w:sectPr w:rsidR="00FA513C" w:rsidSect="00231FAF">
      <w:headerReference w:type="even" r:id="rId15"/>
      <w:headerReference w:type="default" r:id="rId16"/>
      <w:footerReference w:type="even" r:id="rId17"/>
      <w:footerReference w:type="default" r:id="rId18"/>
      <w:pgSz w:w="11909" w:h="16834"/>
      <w:pgMar w:top="1418" w:right="1418" w:bottom="1418" w:left="1418" w:header="709" w:footer="709" w:gutter="0"/>
      <w:cols w:space="708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E104704" w15:done="0"/>
  <w15:commentEx w15:paraId="48B41A1A" w15:paraIdParent="7E104704" w15:done="0"/>
  <w15:commentEx w15:paraId="519A6C77" w15:done="0"/>
  <w15:commentEx w15:paraId="0F4EB1A3" w15:done="0"/>
  <w15:commentEx w15:paraId="2ABF6A7C" w15:paraIdParent="0F4EB1A3" w15:done="0"/>
  <w15:commentEx w15:paraId="04B46A0C" w15:done="0"/>
  <w15:commentEx w15:paraId="481FD531" w15:done="0"/>
  <w15:commentEx w15:paraId="0A56C619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255E29" w14:textId="77777777" w:rsidR="00671B67" w:rsidRDefault="00671B67">
      <w:r>
        <w:separator/>
      </w:r>
    </w:p>
  </w:endnote>
  <w:endnote w:type="continuationSeparator" w:id="0">
    <w:p w14:paraId="7AE14B0A" w14:textId="77777777" w:rsidR="00671B67" w:rsidRDefault="0067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  <w:sig w:usb0="00000001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Futura Bk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311DA" w14:textId="77777777" w:rsidR="00671B67" w:rsidRDefault="00671B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-401376056"/>
      <w:docPartObj>
        <w:docPartGallery w:val="Page Numbers (Bottom of Page)"/>
        <w:docPartUnique/>
      </w:docPartObj>
    </w:sdtPr>
    <w:sdtEndPr/>
    <w:sdtContent>
      <w:p w14:paraId="3FCA4802" w14:textId="77777777" w:rsidR="00671B67" w:rsidRPr="009B0BA0" w:rsidRDefault="00671B67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B0BA0">
          <w:rPr>
            <w:rFonts w:ascii="Century Gothic" w:hAnsi="Century Gothic"/>
            <w:sz w:val="18"/>
            <w:szCs w:val="18"/>
          </w:rPr>
          <w:fldChar w:fldCharType="begin"/>
        </w:r>
        <w:r w:rsidRPr="009B0BA0">
          <w:rPr>
            <w:rFonts w:ascii="Century Gothic" w:hAnsi="Century Gothic"/>
            <w:sz w:val="18"/>
            <w:szCs w:val="18"/>
          </w:rPr>
          <w:instrText>PAGE   \* MERGEFORMAT</w:instrText>
        </w:r>
        <w:r w:rsidRPr="009B0BA0">
          <w:rPr>
            <w:rFonts w:ascii="Century Gothic" w:hAnsi="Century Gothic"/>
            <w:sz w:val="18"/>
            <w:szCs w:val="18"/>
          </w:rPr>
          <w:fldChar w:fldCharType="separate"/>
        </w:r>
        <w:r w:rsidR="00B93859">
          <w:rPr>
            <w:rFonts w:ascii="Century Gothic" w:hAnsi="Century Gothic"/>
            <w:noProof/>
            <w:sz w:val="18"/>
            <w:szCs w:val="18"/>
          </w:rPr>
          <w:t>1</w:t>
        </w:r>
        <w:r w:rsidRPr="009B0BA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FF1B75" w14:textId="77777777" w:rsidR="00671B67" w:rsidRDefault="00671B6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948F66" w14:textId="77777777" w:rsidR="00671B67" w:rsidRDefault="00671B67" w:rsidP="00F46F8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4E32BE" w14:textId="77777777" w:rsidR="00671B67" w:rsidRDefault="00671B67" w:rsidP="00F46F87">
    <w:pPr>
      <w:pStyle w:val="Stopka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entury Gothic" w:hAnsi="Century Gothic"/>
        <w:sz w:val="18"/>
        <w:szCs w:val="18"/>
      </w:rPr>
      <w:id w:val="-1769689959"/>
      <w:docPartObj>
        <w:docPartGallery w:val="Page Numbers (Bottom of Page)"/>
        <w:docPartUnique/>
      </w:docPartObj>
    </w:sdtPr>
    <w:sdtEndPr/>
    <w:sdtContent>
      <w:p w14:paraId="590E0E94" w14:textId="77777777" w:rsidR="00671B67" w:rsidRPr="009B0BA0" w:rsidRDefault="00671B67">
        <w:pPr>
          <w:pStyle w:val="Stopka"/>
          <w:jc w:val="center"/>
          <w:rPr>
            <w:rFonts w:ascii="Century Gothic" w:hAnsi="Century Gothic"/>
            <w:sz w:val="18"/>
            <w:szCs w:val="18"/>
          </w:rPr>
        </w:pPr>
        <w:r w:rsidRPr="009B0BA0">
          <w:rPr>
            <w:rFonts w:ascii="Century Gothic" w:hAnsi="Century Gothic"/>
            <w:sz w:val="18"/>
            <w:szCs w:val="18"/>
          </w:rPr>
          <w:fldChar w:fldCharType="begin"/>
        </w:r>
        <w:r w:rsidRPr="009B0BA0">
          <w:rPr>
            <w:rFonts w:ascii="Century Gothic" w:hAnsi="Century Gothic"/>
            <w:sz w:val="18"/>
            <w:szCs w:val="18"/>
          </w:rPr>
          <w:instrText>PAGE   \* MERGEFORMAT</w:instrText>
        </w:r>
        <w:r w:rsidRPr="009B0BA0">
          <w:rPr>
            <w:rFonts w:ascii="Century Gothic" w:hAnsi="Century Gothic"/>
            <w:sz w:val="18"/>
            <w:szCs w:val="18"/>
          </w:rPr>
          <w:fldChar w:fldCharType="separate"/>
        </w:r>
        <w:r w:rsidR="00B93859">
          <w:rPr>
            <w:rFonts w:ascii="Century Gothic" w:hAnsi="Century Gothic"/>
            <w:noProof/>
            <w:sz w:val="18"/>
            <w:szCs w:val="18"/>
          </w:rPr>
          <w:t>6</w:t>
        </w:r>
        <w:r w:rsidRPr="009B0BA0">
          <w:rPr>
            <w:rFonts w:ascii="Century Gothic" w:hAnsi="Century Gothic"/>
            <w:sz w:val="18"/>
            <w:szCs w:val="18"/>
          </w:rPr>
          <w:fldChar w:fldCharType="end"/>
        </w:r>
      </w:p>
    </w:sdtContent>
  </w:sdt>
  <w:p w14:paraId="0B522F24" w14:textId="77777777" w:rsidR="00671B67" w:rsidRPr="0050015F" w:rsidRDefault="00671B67" w:rsidP="001F16E8">
    <w:pPr>
      <w:pStyle w:val="Stopka"/>
      <w:tabs>
        <w:tab w:val="center" w:pos="4356"/>
        <w:tab w:val="left" w:pos="5547"/>
      </w:tabs>
      <w:ind w:right="360"/>
      <w:rPr>
        <w:rFonts w:ascii="Times New Roman"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250C5" w14:textId="77777777" w:rsidR="00671B67" w:rsidRDefault="00671B67">
      <w:r>
        <w:separator/>
      </w:r>
    </w:p>
  </w:footnote>
  <w:footnote w:type="continuationSeparator" w:id="0">
    <w:p w14:paraId="7EB6412D" w14:textId="77777777" w:rsidR="00671B67" w:rsidRDefault="00671B67">
      <w:r>
        <w:continuationSeparator/>
      </w:r>
    </w:p>
  </w:footnote>
  <w:footnote w:id="1">
    <w:p w14:paraId="4817760A" w14:textId="77777777" w:rsidR="00671B67" w:rsidRDefault="00671B67" w:rsidP="00692D9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i w:val="0"/>
          <w:sz w:val="16"/>
          <w:szCs w:val="16"/>
          <w:lang w:val="pl-PL"/>
        </w:rPr>
      </w:pPr>
      <w:r w:rsidRPr="00093494">
        <w:rPr>
          <w:rStyle w:val="Odwoanieprzypisudolnego"/>
          <w:rFonts w:ascii="Garamond" w:hAnsi="Garamond"/>
          <w:sz w:val="18"/>
          <w:szCs w:val="18"/>
        </w:rPr>
        <w:footnoteRef/>
      </w:r>
      <w:r w:rsidRPr="00093494">
        <w:rPr>
          <w:rFonts w:ascii="Garamond" w:hAnsi="Garamond"/>
          <w:sz w:val="18"/>
          <w:szCs w:val="18"/>
        </w:rPr>
        <w:t xml:space="preserve"> </w:t>
      </w:r>
      <w:r w:rsidRPr="00093494">
        <w:rPr>
          <w:rFonts w:ascii="Garamond" w:hAnsi="Garamond"/>
          <w:sz w:val="18"/>
          <w:szCs w:val="18"/>
          <w:lang w:val="pl-PL"/>
        </w:rPr>
        <w:t>Zgodnie z zaleceniem Komisji Europejskiej z dnia 6 maja 2003 r. dot. definicji mikroprzedsiębiorstw oraz małych i średnich przedsi</w:t>
      </w:r>
      <w:r w:rsidRPr="00093494">
        <w:rPr>
          <w:rFonts w:ascii="Garamond" w:hAnsi="Garamond"/>
          <w:sz w:val="18"/>
          <w:szCs w:val="18"/>
          <w:lang w:val="pl-PL"/>
        </w:rPr>
        <w:t>ę</w:t>
      </w:r>
      <w:r w:rsidRPr="00093494">
        <w:rPr>
          <w:rFonts w:ascii="Garamond" w:hAnsi="Garamond"/>
          <w:sz w:val="18"/>
          <w:szCs w:val="18"/>
          <w:lang w:val="pl-PL"/>
        </w:rPr>
        <w:t>biorstw:</w:t>
      </w: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 </w:t>
      </w:r>
    </w:p>
    <w:p w14:paraId="471827A9" w14:textId="77777777" w:rsidR="00671B67" w:rsidRPr="00093494" w:rsidRDefault="00671B67" w:rsidP="00692D9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Mikroprzedsiębiorstwo: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14:paraId="04B669EC" w14:textId="77777777" w:rsidR="00671B67" w:rsidRPr="00093494" w:rsidRDefault="00671B67" w:rsidP="00692D9B">
      <w:pPr>
        <w:pStyle w:val="Tekstprzypisudolnego"/>
        <w:spacing w:after="0"/>
        <w:ind w:hanging="11"/>
        <w:rPr>
          <w:rStyle w:val="DeltaViewInsertion"/>
          <w:rFonts w:ascii="Garamond" w:hAnsi="Garamond" w:cs="Arial"/>
          <w:b w:val="0"/>
          <w:i w:val="0"/>
          <w:sz w:val="16"/>
          <w:szCs w:val="16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>Małe przedsiębiorstwo: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 xml:space="preserve"> przedsiębiorstwo, które zatrudnia mniej niż 50 osób i którego roczny obrót lub roczna suma bilansowa nie przekracza 10 milionów EUR.</w:t>
      </w:r>
    </w:p>
    <w:p w14:paraId="650A28F2" w14:textId="77777777" w:rsidR="00671B67" w:rsidRPr="001378BF" w:rsidRDefault="00671B67" w:rsidP="00692D9B">
      <w:pPr>
        <w:pStyle w:val="Tekstprzypisudolnego"/>
        <w:spacing w:after="0"/>
        <w:ind w:hanging="11"/>
        <w:rPr>
          <w:rFonts w:ascii="Garamond" w:hAnsi="Garamond"/>
        </w:rPr>
      </w:pPr>
      <w:r w:rsidRPr="00093494">
        <w:rPr>
          <w:rStyle w:val="DeltaViewInsertion"/>
          <w:rFonts w:ascii="Garamond" w:hAnsi="Garamond" w:cs="Arial"/>
          <w:i w:val="0"/>
          <w:sz w:val="16"/>
          <w:szCs w:val="16"/>
        </w:rPr>
        <w:t xml:space="preserve">Średnie przedsiębiorstwa: </w:t>
      </w:r>
      <w:r w:rsidRPr="00093494">
        <w:rPr>
          <w:rStyle w:val="DeltaViewInsertion"/>
          <w:rFonts w:ascii="Garamond" w:hAnsi="Garamond" w:cs="Arial"/>
          <w:b w:val="0"/>
          <w:i w:val="0"/>
          <w:sz w:val="16"/>
          <w:szCs w:val="16"/>
        </w:rPr>
        <w:t>przedsiębiorstwa, które nie są mikroprzedsiębiorstwami ani małymi przedsiębiorstwami</w:t>
      </w:r>
      <w:r w:rsidRPr="00093494">
        <w:rPr>
          <w:rFonts w:ascii="Garamond" w:hAnsi="Garamond" w:cs="Arial"/>
          <w:b/>
          <w:sz w:val="16"/>
          <w:szCs w:val="16"/>
        </w:rPr>
        <w:t xml:space="preserve"> </w:t>
      </w:r>
      <w:r w:rsidRPr="00093494">
        <w:rPr>
          <w:rFonts w:ascii="Garamond" w:hAnsi="Garamond" w:cs="Arial"/>
          <w:sz w:val="16"/>
          <w:szCs w:val="16"/>
        </w:rPr>
        <w:t xml:space="preserve">i które zatrudniają mniej niż 250 osób i których roczny obrót nie przekracza 50 milionów EUR </w:t>
      </w:r>
      <w:r w:rsidRPr="00093494">
        <w:rPr>
          <w:rFonts w:ascii="Garamond" w:hAnsi="Garamond" w:cs="Arial"/>
          <w:i/>
          <w:sz w:val="16"/>
          <w:szCs w:val="16"/>
        </w:rPr>
        <w:t>lub</w:t>
      </w:r>
      <w:r w:rsidRPr="00093494">
        <w:rPr>
          <w:rFonts w:ascii="Garamond" w:hAnsi="Garamond" w:cs="Arial"/>
          <w:sz w:val="16"/>
          <w:szCs w:val="16"/>
        </w:rPr>
        <w:t xml:space="preserve">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96A99" w14:textId="77777777" w:rsidR="00671B67" w:rsidRDefault="00671B6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54C5A" w14:textId="77777777" w:rsidR="00671B67" w:rsidRPr="008F29A5" w:rsidRDefault="00671B67" w:rsidP="008F29A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BF85FB" w14:textId="77777777" w:rsidR="00671B67" w:rsidRDefault="00671B6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198613" w14:textId="77777777" w:rsidR="00671B67" w:rsidRDefault="00671B67" w:rsidP="00F46F8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9396C5B" w14:textId="77777777" w:rsidR="00671B67" w:rsidRDefault="00671B67" w:rsidP="00F46F87">
    <w:pPr>
      <w:pStyle w:val="Nagwek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1E51B" w14:textId="77777777" w:rsidR="00671B67" w:rsidRDefault="00671B67" w:rsidP="00F46F87">
    <w:pPr>
      <w:pStyle w:val="Nagwek"/>
      <w:framePr w:wrap="around" w:vAnchor="text" w:hAnchor="margin" w:xAlign="right" w:y="1"/>
      <w:rPr>
        <w:rStyle w:val="Numerstrony"/>
      </w:rPr>
    </w:pPr>
  </w:p>
  <w:p w14:paraId="0BAF1EBE" w14:textId="77777777" w:rsidR="00671B67" w:rsidRDefault="00671B67">
    <w:pPr>
      <w:pStyle w:val="Nagwek"/>
      <w:ind w:right="360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45E7B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283" w:hanging="432"/>
      </w:pPr>
      <w:rPr>
        <w:rFonts w:ascii="Garamond" w:hAnsi="Garamond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2064" w:hanging="504"/>
      </w:pPr>
      <w:rPr>
        <w:rFonts w:ascii="Garamond" w:hAnsi="Garamond" w:cs="Times New Roman" w:hint="default"/>
        <w:b w:val="0"/>
        <w:bCs/>
        <w:i w:val="0"/>
        <w:iCs/>
        <w:strike w:val="0"/>
        <w:dstrike w:val="0"/>
        <w:color w:val="000000"/>
        <w:u w:val="none"/>
        <w:effect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Garamond" w:hAnsi="Garamond" w:cs="Times New Roman" w:hint="default"/>
        <w:b/>
        <w:bCs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Garamond" w:hAnsi="Garamond" w:cs="Times New Roman" w:hint="default"/>
        <w:b w:val="0"/>
        <w:strike w:val="0"/>
        <w:dstrike w:val="0"/>
        <w:u w:val="none"/>
        <w:effect w:val="none"/>
      </w:rPr>
    </w:lvl>
  </w:abstractNum>
  <w:abstractNum w:abstractNumId="3">
    <w:nsid w:val="00000005"/>
    <w:multiLevelType w:val="singleLevel"/>
    <w:tmpl w:val="00000005"/>
    <w:name w:val="WW8Num11"/>
    <w:lvl w:ilvl="0">
      <w:start w:val="1"/>
      <w:numFmt w:val="bullet"/>
      <w:lvlText w:val=""/>
      <w:lvlJc w:val="left"/>
      <w:pPr>
        <w:tabs>
          <w:tab w:val="num" w:pos="1980"/>
        </w:tabs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decimal"/>
      <w:lvlText w:val="%1/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4C0318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6">
    <w:nsid w:val="01FE296F"/>
    <w:multiLevelType w:val="multilevel"/>
    <w:tmpl w:val="FFDC60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cs="Times New Roman" w:hint="default"/>
        <w:b w:val="0"/>
        <w:i w:val="0"/>
        <w:color w:val="auto"/>
        <w:sz w:val="18"/>
        <w:szCs w:val="18"/>
        <w:u w:val="none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497" w:hanging="504"/>
      </w:pPr>
      <w:rPr>
        <w:rFonts w:cs="Times New Roman" w:hint="default"/>
        <w:b w:val="0"/>
        <w:i w:val="0"/>
        <w:color w:val="auto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80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331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381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32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482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400" w:hanging="1440"/>
      </w:pPr>
      <w:rPr>
        <w:rFonts w:cs="Times New Roman" w:hint="default"/>
        <w:b w:val="0"/>
        <w:u w:val="none"/>
      </w:rPr>
    </w:lvl>
  </w:abstractNum>
  <w:abstractNum w:abstractNumId="7">
    <w:nsid w:val="021932AC"/>
    <w:multiLevelType w:val="multilevel"/>
    <w:tmpl w:val="CA326BF0"/>
    <w:lvl w:ilvl="0">
      <w:start w:val="1"/>
      <w:numFmt w:val="decimal"/>
      <w:pStyle w:val="odpowiedz"/>
      <w:lvlText w:val="Odpowiedź %1."/>
      <w:lvlJc w:val="left"/>
      <w:pPr>
        <w:tabs>
          <w:tab w:val="num" w:pos="4860"/>
        </w:tabs>
        <w:ind w:left="3987" w:hanging="567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5%4:"/>
      <w:lvlJc w:val="left"/>
      <w:pPr>
        <w:tabs>
          <w:tab w:val="num" w:pos="964"/>
        </w:tabs>
        <w:ind w:left="964" w:hanging="624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30E6EBE"/>
    <w:multiLevelType w:val="hybridMultilevel"/>
    <w:tmpl w:val="24C87778"/>
    <w:lvl w:ilvl="0" w:tplc="BA98D7D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94186B"/>
    <w:multiLevelType w:val="hybridMultilevel"/>
    <w:tmpl w:val="FC169BE6"/>
    <w:lvl w:ilvl="0" w:tplc="1F86B65A">
      <w:start w:val="1"/>
      <w:numFmt w:val="decimal"/>
      <w:lvlText w:val="%1)"/>
      <w:lvlJc w:val="left"/>
      <w:pPr>
        <w:tabs>
          <w:tab w:val="num" w:pos="2136"/>
        </w:tabs>
        <w:ind w:left="2397" w:hanging="261"/>
      </w:pPr>
      <w:rPr>
        <w:rFonts w:cs="Times New Roman"/>
      </w:rPr>
    </w:lvl>
    <w:lvl w:ilvl="1" w:tplc="349CC96E">
      <w:start w:val="1"/>
      <w:numFmt w:val="decimal"/>
      <w:lvlText w:val="%2)"/>
      <w:lvlJc w:val="left"/>
      <w:pPr>
        <w:tabs>
          <w:tab w:val="num" w:pos="1080"/>
        </w:tabs>
        <w:ind w:left="1341" w:hanging="261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0B17219B"/>
    <w:multiLevelType w:val="hybridMultilevel"/>
    <w:tmpl w:val="A1BC30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D142C8"/>
    <w:multiLevelType w:val="hybridMultilevel"/>
    <w:tmpl w:val="6964933C"/>
    <w:lvl w:ilvl="0" w:tplc="D944B23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0D3826"/>
    <w:multiLevelType w:val="hybridMultilevel"/>
    <w:tmpl w:val="49A4ACC4"/>
    <w:lvl w:ilvl="0" w:tplc="CFB620AE">
      <w:start w:val="1"/>
      <w:numFmt w:val="bullet"/>
      <w:pStyle w:val="TabelkaBulety"/>
      <w:lvlText w:val=""/>
      <w:lvlJc w:val="left"/>
      <w:pPr>
        <w:tabs>
          <w:tab w:val="num" w:pos="1361"/>
        </w:tabs>
        <w:ind w:left="1361" w:hanging="36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F205BC"/>
    <w:multiLevelType w:val="multilevel"/>
    <w:tmpl w:val="AADE973A"/>
    <w:lvl w:ilvl="0">
      <w:start w:val="1"/>
      <w:numFmt w:val="decimal"/>
      <w:lvlText w:val="Rozdział %1."/>
      <w:lvlJc w:val="left"/>
      <w:pPr>
        <w:tabs>
          <w:tab w:val="num" w:pos="1800"/>
        </w:tabs>
        <w:ind w:left="0" w:firstLine="0"/>
      </w:pPr>
      <w:rPr>
        <w:rFonts w:ascii="Times New Roman" w:hAnsi="Times New Roman" w:hint="default"/>
        <w:b/>
        <w:i w:val="0"/>
        <w:sz w:val="32"/>
      </w:rPr>
    </w:lvl>
    <w:lvl w:ilvl="1">
      <w:start w:val="1"/>
      <w:numFmt w:val="upperRoman"/>
      <w:lvlText w:val="%2."/>
      <w:lvlJc w:val="left"/>
      <w:pPr>
        <w:tabs>
          <w:tab w:val="num" w:pos="794"/>
        </w:tabs>
        <w:ind w:left="794" w:hanging="624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pStyle w:val="Nagwek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Nagwek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Nagwek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4">
    <w:nsid w:val="176E14B4"/>
    <w:multiLevelType w:val="hybridMultilevel"/>
    <w:tmpl w:val="042C62AC"/>
    <w:name w:val="WW8Num6322222"/>
    <w:lvl w:ilvl="0" w:tplc="AAF8627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9C67F52"/>
    <w:multiLevelType w:val="hybridMultilevel"/>
    <w:tmpl w:val="A47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20B620FD"/>
    <w:multiLevelType w:val="hybridMultilevel"/>
    <w:tmpl w:val="48AC577E"/>
    <w:lvl w:ilvl="0" w:tplc="0415000B">
      <w:start w:val="1"/>
      <w:numFmt w:val="bullet"/>
      <w:pStyle w:val="Nagwek3Wysrodkowany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23860D22"/>
    <w:multiLevelType w:val="hybridMultilevel"/>
    <w:tmpl w:val="D1486D32"/>
    <w:lvl w:ilvl="0" w:tplc="2444C682">
      <w:start w:val="1"/>
      <w:numFmt w:val="decimal"/>
      <w:lvlText w:val="%1."/>
      <w:lvlJc w:val="left"/>
      <w:pPr>
        <w:tabs>
          <w:tab w:val="num" w:pos="371"/>
        </w:tabs>
        <w:ind w:left="371" w:hanging="360"/>
      </w:pPr>
      <w:rPr>
        <w:rFonts w:cs="Times New Roman"/>
        <w:color w:val="000000"/>
      </w:rPr>
    </w:lvl>
    <w:lvl w:ilvl="1" w:tplc="11DC95D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E50DF6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D448789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1578E17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53DED9B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64965A0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C0AC01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E20A33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20">
    <w:nsid w:val="24E05BDB"/>
    <w:multiLevelType w:val="hybridMultilevel"/>
    <w:tmpl w:val="2E2815B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 w:tplc="ED7A232A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A35ECD54">
      <w:start w:val="1"/>
      <w:numFmt w:val="lowerLetter"/>
      <w:lvlText w:val="%4)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73C6C7F"/>
    <w:multiLevelType w:val="hybridMultilevel"/>
    <w:tmpl w:val="A590F720"/>
    <w:name w:val="WW8Num6"/>
    <w:lvl w:ilvl="0" w:tplc="48E29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B46AA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74E348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E64C95A">
      <w:start w:val="1"/>
      <w:numFmt w:val="decimal"/>
      <w:lvlText w:val="%4)"/>
      <w:lvlJc w:val="left"/>
      <w:pPr>
        <w:tabs>
          <w:tab w:val="num" w:pos="1134"/>
        </w:tabs>
        <w:ind w:left="1134" w:hanging="54"/>
      </w:pPr>
      <w:rPr>
        <w:b w:val="0"/>
      </w:rPr>
    </w:lvl>
    <w:lvl w:ilvl="4" w:tplc="6742AB6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124EF5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BD6EE9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49E188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68AED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3">
    <w:nsid w:val="2A23351C"/>
    <w:multiLevelType w:val="hybridMultilevel"/>
    <w:tmpl w:val="5C209110"/>
    <w:lvl w:ilvl="0" w:tplc="A3F44B74">
      <w:start w:val="1"/>
      <w:numFmt w:val="upperRoman"/>
      <w:pStyle w:val="msolistparagraph0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20FA22">
      <w:start w:val="1"/>
      <w:numFmt w:val="decimal"/>
      <w:lvlText w:val="%2."/>
      <w:lvlJc w:val="left"/>
      <w:pPr>
        <w:tabs>
          <w:tab w:val="num" w:pos="0"/>
        </w:tabs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 w:tplc="044E7D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C0C0152"/>
    <w:multiLevelType w:val="hybridMultilevel"/>
    <w:tmpl w:val="F6C457D2"/>
    <w:lvl w:ilvl="0" w:tplc="D69830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  <w:lvl w:ilvl="1" w:tplc="04150001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b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4" w:tplc="F6608AD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color w:val="000000"/>
        <w:sz w:val="24"/>
      </w:rPr>
    </w:lvl>
    <w:lvl w:ilvl="5" w:tplc="0415001B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D972B8E"/>
    <w:multiLevelType w:val="multilevel"/>
    <w:tmpl w:val="D7321CE8"/>
    <w:name w:val="WW8Num1122222222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2E162C29"/>
    <w:multiLevelType w:val="hybridMultilevel"/>
    <w:tmpl w:val="9A7A9F0E"/>
    <w:lvl w:ilvl="0" w:tplc="7B8AC9E2">
      <w:start w:val="1"/>
      <w:numFmt w:val="lowerLetter"/>
      <w:lvlText w:val="%1)"/>
      <w:lvlJc w:val="left"/>
      <w:pPr>
        <w:ind w:left="1776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27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33E4621C"/>
    <w:multiLevelType w:val="hybridMultilevel"/>
    <w:tmpl w:val="122A3D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3AA63F44"/>
    <w:multiLevelType w:val="hybridMultilevel"/>
    <w:tmpl w:val="A47CC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B3F2CFD"/>
    <w:multiLevelType w:val="hybridMultilevel"/>
    <w:tmpl w:val="4CEA354E"/>
    <w:name w:val="WW8Num62"/>
    <w:lvl w:ilvl="0" w:tplc="66FE76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4B8CC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3DDF5BCD"/>
    <w:multiLevelType w:val="hybridMultilevel"/>
    <w:tmpl w:val="2AA8DEE0"/>
    <w:lvl w:ilvl="0" w:tplc="30DA8B18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26B4821"/>
    <w:multiLevelType w:val="hybridMultilevel"/>
    <w:tmpl w:val="790672A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319A575C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ABF0A308">
      <w:start w:val="1"/>
      <w:numFmt w:val="bullet"/>
      <w:lvlText w:val=""/>
      <w:lvlJc w:val="left"/>
      <w:pPr>
        <w:tabs>
          <w:tab w:val="num" w:pos="2688"/>
        </w:tabs>
        <w:ind w:left="2688" w:hanging="36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>
    <w:nsid w:val="429C1E43"/>
    <w:multiLevelType w:val="hybridMultilevel"/>
    <w:tmpl w:val="5C44F30C"/>
    <w:name w:val="WW8Num1122222222"/>
    <w:lvl w:ilvl="0" w:tplc="88B898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93E1141"/>
    <w:multiLevelType w:val="multilevel"/>
    <w:tmpl w:val="6EDE978A"/>
    <w:lvl w:ilvl="0">
      <w:start w:val="1"/>
      <w:numFmt w:val="decimal"/>
      <w:pStyle w:val="Pytanie"/>
      <w:lvlText w:val="Pytanie %1."/>
      <w:lvlJc w:val="left"/>
      <w:pPr>
        <w:tabs>
          <w:tab w:val="num" w:pos="3240"/>
        </w:tabs>
        <w:ind w:left="2557" w:hanging="39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A805C30"/>
    <w:multiLevelType w:val="hybridMultilevel"/>
    <w:tmpl w:val="77068F74"/>
    <w:lvl w:ilvl="0" w:tplc="298AF7D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4D9C246E"/>
    <w:multiLevelType w:val="multilevel"/>
    <w:tmpl w:val="BBA08514"/>
    <w:lvl w:ilvl="0">
      <w:start w:val="1"/>
      <w:numFmt w:val="decimal"/>
      <w:pStyle w:val="Listapunktowana2"/>
      <w:lvlText w:val="§ 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4E27766A"/>
    <w:multiLevelType w:val="hybridMultilevel"/>
    <w:tmpl w:val="0AAA9C1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4EC469D6"/>
    <w:multiLevelType w:val="hybridMultilevel"/>
    <w:tmpl w:val="2D8E1730"/>
    <w:lvl w:ilvl="0" w:tplc="0762B7A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>
    <w:nsid w:val="507C5992"/>
    <w:multiLevelType w:val="hybridMultilevel"/>
    <w:tmpl w:val="2CDA3054"/>
    <w:lvl w:ilvl="0" w:tplc="5DACFE6E">
      <w:start w:val="1"/>
      <w:numFmt w:val="decimal"/>
      <w:lvlText w:val="%1)"/>
      <w:lvlJc w:val="left"/>
      <w:pPr>
        <w:ind w:left="1353" w:hanging="360"/>
      </w:pPr>
      <w:rPr>
        <w:rFonts w:ascii="Garamond" w:eastAsia="Times New Roman" w:hAnsi="Garamond" w:cs="Times New Roman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>
      <w:start w:val="1"/>
      <w:numFmt w:val="lowerRoman"/>
      <w:lvlText w:val="%3."/>
      <w:lvlJc w:val="right"/>
      <w:pPr>
        <w:ind w:left="2793" w:hanging="180"/>
      </w:pPr>
    </w:lvl>
    <w:lvl w:ilvl="3" w:tplc="0415000F">
      <w:start w:val="1"/>
      <w:numFmt w:val="decimal"/>
      <w:lvlText w:val="%4."/>
      <w:lvlJc w:val="left"/>
      <w:pPr>
        <w:ind w:left="3513" w:hanging="360"/>
      </w:pPr>
    </w:lvl>
    <w:lvl w:ilvl="4" w:tplc="04150019">
      <w:start w:val="1"/>
      <w:numFmt w:val="lowerLetter"/>
      <w:lvlText w:val="%5."/>
      <w:lvlJc w:val="left"/>
      <w:pPr>
        <w:ind w:left="4233" w:hanging="360"/>
      </w:pPr>
    </w:lvl>
    <w:lvl w:ilvl="5" w:tplc="0415001B">
      <w:start w:val="1"/>
      <w:numFmt w:val="lowerRoman"/>
      <w:lvlText w:val="%6."/>
      <w:lvlJc w:val="right"/>
      <w:pPr>
        <w:ind w:left="4953" w:hanging="180"/>
      </w:pPr>
    </w:lvl>
    <w:lvl w:ilvl="6" w:tplc="0415000F">
      <w:start w:val="1"/>
      <w:numFmt w:val="decimal"/>
      <w:lvlText w:val="%7."/>
      <w:lvlJc w:val="left"/>
      <w:pPr>
        <w:ind w:left="5673" w:hanging="360"/>
      </w:pPr>
    </w:lvl>
    <w:lvl w:ilvl="7" w:tplc="04150019">
      <w:start w:val="1"/>
      <w:numFmt w:val="lowerLetter"/>
      <w:lvlText w:val="%8."/>
      <w:lvlJc w:val="left"/>
      <w:pPr>
        <w:ind w:left="6393" w:hanging="360"/>
      </w:pPr>
    </w:lvl>
    <w:lvl w:ilvl="8" w:tplc="0415001B">
      <w:start w:val="1"/>
      <w:numFmt w:val="lowerRoman"/>
      <w:lvlText w:val="%9."/>
      <w:lvlJc w:val="right"/>
      <w:pPr>
        <w:ind w:left="7113" w:hanging="180"/>
      </w:pPr>
    </w:lvl>
  </w:abstractNum>
  <w:abstractNum w:abstractNumId="41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42">
    <w:nsid w:val="513237C9"/>
    <w:multiLevelType w:val="hybridMultilevel"/>
    <w:tmpl w:val="C3228D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3E0A18"/>
    <w:multiLevelType w:val="hybridMultilevel"/>
    <w:tmpl w:val="B288BEDC"/>
    <w:name w:val="WW8Num63"/>
    <w:lvl w:ilvl="0" w:tplc="5F46776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3233710"/>
    <w:multiLevelType w:val="hybridMultilevel"/>
    <w:tmpl w:val="43825112"/>
    <w:lvl w:ilvl="0" w:tplc="0762B7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35653BF"/>
    <w:multiLevelType w:val="hybridMultilevel"/>
    <w:tmpl w:val="4210C116"/>
    <w:lvl w:ilvl="0" w:tplc="C84A4B5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>
    <w:nsid w:val="545E6AC8"/>
    <w:multiLevelType w:val="hybridMultilevel"/>
    <w:tmpl w:val="7F463FE8"/>
    <w:lvl w:ilvl="0" w:tplc="71C055D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55A7258A"/>
    <w:multiLevelType w:val="multilevel"/>
    <w:tmpl w:val="D264DBB0"/>
    <w:lvl w:ilvl="0">
      <w:start w:val="1"/>
      <w:numFmt w:val="decimal"/>
      <w:pStyle w:val="Normalny2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9">
    <w:nsid w:val="5ECB6A9E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50">
    <w:nsid w:val="6B7E1243"/>
    <w:multiLevelType w:val="multilevel"/>
    <w:tmpl w:val="284EB41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51">
    <w:nsid w:val="76835023"/>
    <w:multiLevelType w:val="multilevel"/>
    <w:tmpl w:val="070CBBF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1800"/>
      </w:pPr>
      <w:rPr>
        <w:rFonts w:cs="Times New Roman"/>
      </w:rPr>
    </w:lvl>
  </w:abstractNum>
  <w:abstractNum w:abstractNumId="52">
    <w:nsid w:val="7EAB32EE"/>
    <w:multiLevelType w:val="hybridMultilevel"/>
    <w:tmpl w:val="79D44802"/>
    <w:lvl w:ilvl="0" w:tplc="FFFFFFFF">
      <w:start w:val="1"/>
      <w:numFmt w:val="decimal"/>
      <w:pStyle w:val="Spistreci1"/>
      <w:lvlText w:val="%1."/>
      <w:lvlJc w:val="left"/>
      <w:pPr>
        <w:tabs>
          <w:tab w:val="num" w:pos="403"/>
        </w:tabs>
        <w:ind w:left="403" w:hanging="360"/>
      </w:pPr>
    </w:lvl>
    <w:lvl w:ilvl="1" w:tplc="FFFFFFFF">
      <w:start w:val="1"/>
      <w:numFmt w:val="decimal"/>
      <w:lvlText w:val="%2)"/>
      <w:lvlJc w:val="left"/>
      <w:pPr>
        <w:tabs>
          <w:tab w:val="num" w:pos="1123"/>
        </w:tabs>
        <w:ind w:left="112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53">
    <w:nsid w:val="7FC201CE"/>
    <w:multiLevelType w:val="multilevel"/>
    <w:tmpl w:val="97BC9B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6"/>
  </w:num>
  <w:num w:numId="2">
    <w:abstractNumId w:val="53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1"/>
  </w:num>
  <w:num w:numId="5">
    <w:abstractNumId w:val="12"/>
  </w:num>
  <w:num w:numId="6">
    <w:abstractNumId w:val="17"/>
  </w:num>
  <w:num w:numId="7">
    <w:abstractNumId w:val="52"/>
  </w:num>
  <w:num w:numId="8">
    <w:abstractNumId w:val="13"/>
  </w:num>
  <w:num w:numId="9">
    <w:abstractNumId w:val="37"/>
  </w:num>
  <w:num w:numId="10">
    <w:abstractNumId w:val="23"/>
  </w:num>
  <w:num w:numId="11">
    <w:abstractNumId w:val="35"/>
  </w:num>
  <w:num w:numId="12">
    <w:abstractNumId w:val="0"/>
  </w:num>
  <w:num w:numId="13">
    <w:abstractNumId w:val="48"/>
    <w:lvlOverride w:ilvl="0">
      <w:startOverride w:val="1"/>
    </w:lvlOverride>
  </w:num>
  <w:num w:numId="14">
    <w:abstractNumId w:val="33"/>
    <w:lvlOverride w:ilvl="0">
      <w:startOverride w:val="1"/>
    </w:lvlOverride>
  </w:num>
  <w:num w:numId="15">
    <w:abstractNumId w:val="18"/>
  </w:num>
  <w:num w:numId="1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27"/>
  </w:num>
  <w:num w:numId="21">
    <w:abstractNumId w:val="10"/>
  </w:num>
  <w:num w:numId="22">
    <w:abstractNumId w:val="38"/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</w:num>
  <w:num w:numId="27">
    <w:abstractNumId w:val="19"/>
  </w:num>
  <w:num w:numId="28">
    <w:abstractNumId w:val="36"/>
  </w:num>
  <w:num w:numId="29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4"/>
  </w:num>
  <w:num w:numId="34">
    <w:abstractNumId w:val="45"/>
  </w:num>
  <w:num w:numId="35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</w:num>
  <w:num w:numId="39">
    <w:abstractNumId w:val="42"/>
  </w:num>
  <w:num w:numId="40">
    <w:abstractNumId w:val="5"/>
  </w:num>
  <w:num w:numId="41">
    <w:abstractNumId w:val="49"/>
  </w:num>
  <w:num w:numId="42">
    <w:abstractNumId w:val="28"/>
  </w:num>
  <w:num w:numId="43">
    <w:abstractNumId w:val="39"/>
  </w:num>
  <w:num w:numId="44">
    <w:abstractNumId w:val="50"/>
  </w:num>
  <w:num w:numId="45">
    <w:abstractNumId w:val="11"/>
  </w:num>
  <w:numIdMacAtCleanup w:val="45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ygmunt Bularz">
    <w15:presenceInfo w15:providerId="Windows Live" w15:userId="6e83d652363c89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F87"/>
    <w:rsid w:val="000007FF"/>
    <w:rsid w:val="00000D6F"/>
    <w:rsid w:val="000019A5"/>
    <w:rsid w:val="00001F8A"/>
    <w:rsid w:val="0000294F"/>
    <w:rsid w:val="00002DAD"/>
    <w:rsid w:val="00003CFE"/>
    <w:rsid w:val="00003ED2"/>
    <w:rsid w:val="00005F7D"/>
    <w:rsid w:val="00006049"/>
    <w:rsid w:val="00006205"/>
    <w:rsid w:val="000066CA"/>
    <w:rsid w:val="00007294"/>
    <w:rsid w:val="00007497"/>
    <w:rsid w:val="00007C06"/>
    <w:rsid w:val="00007E77"/>
    <w:rsid w:val="00007F08"/>
    <w:rsid w:val="00010867"/>
    <w:rsid w:val="000108F0"/>
    <w:rsid w:val="00010E90"/>
    <w:rsid w:val="00011BD2"/>
    <w:rsid w:val="000129A9"/>
    <w:rsid w:val="000135CB"/>
    <w:rsid w:val="00013961"/>
    <w:rsid w:val="00013C77"/>
    <w:rsid w:val="00013D61"/>
    <w:rsid w:val="000142F7"/>
    <w:rsid w:val="00014B4C"/>
    <w:rsid w:val="00014B50"/>
    <w:rsid w:val="00015B5C"/>
    <w:rsid w:val="00016108"/>
    <w:rsid w:val="000162A0"/>
    <w:rsid w:val="00016F37"/>
    <w:rsid w:val="00017931"/>
    <w:rsid w:val="000205CC"/>
    <w:rsid w:val="0002076F"/>
    <w:rsid w:val="000210A3"/>
    <w:rsid w:val="000211F5"/>
    <w:rsid w:val="000218C7"/>
    <w:rsid w:val="00021D05"/>
    <w:rsid w:val="00021F46"/>
    <w:rsid w:val="0002291F"/>
    <w:rsid w:val="00023201"/>
    <w:rsid w:val="000233A2"/>
    <w:rsid w:val="00023599"/>
    <w:rsid w:val="00023CDA"/>
    <w:rsid w:val="00025E33"/>
    <w:rsid w:val="00025F58"/>
    <w:rsid w:val="00026CD0"/>
    <w:rsid w:val="00026F0C"/>
    <w:rsid w:val="00027883"/>
    <w:rsid w:val="000278A9"/>
    <w:rsid w:val="00027D02"/>
    <w:rsid w:val="000310C3"/>
    <w:rsid w:val="000312FC"/>
    <w:rsid w:val="00031438"/>
    <w:rsid w:val="000339EE"/>
    <w:rsid w:val="0003471B"/>
    <w:rsid w:val="000350A6"/>
    <w:rsid w:val="0003517F"/>
    <w:rsid w:val="000358C2"/>
    <w:rsid w:val="00035B02"/>
    <w:rsid w:val="00035B3E"/>
    <w:rsid w:val="000407B3"/>
    <w:rsid w:val="0004095F"/>
    <w:rsid w:val="0004174B"/>
    <w:rsid w:val="000419AE"/>
    <w:rsid w:val="00042639"/>
    <w:rsid w:val="0004478C"/>
    <w:rsid w:val="0004486E"/>
    <w:rsid w:val="00046B5B"/>
    <w:rsid w:val="00047C5C"/>
    <w:rsid w:val="00050803"/>
    <w:rsid w:val="00050BBD"/>
    <w:rsid w:val="000526BD"/>
    <w:rsid w:val="000527D5"/>
    <w:rsid w:val="00052B0D"/>
    <w:rsid w:val="00052F5D"/>
    <w:rsid w:val="00054731"/>
    <w:rsid w:val="00054BD4"/>
    <w:rsid w:val="00055817"/>
    <w:rsid w:val="00055DD9"/>
    <w:rsid w:val="00057780"/>
    <w:rsid w:val="00057EC7"/>
    <w:rsid w:val="0006037A"/>
    <w:rsid w:val="00060C32"/>
    <w:rsid w:val="00061272"/>
    <w:rsid w:val="000617DE"/>
    <w:rsid w:val="0006240D"/>
    <w:rsid w:val="00063B44"/>
    <w:rsid w:val="00063E6A"/>
    <w:rsid w:val="00064C81"/>
    <w:rsid w:val="000663BC"/>
    <w:rsid w:val="00066D62"/>
    <w:rsid w:val="000677C3"/>
    <w:rsid w:val="000703BA"/>
    <w:rsid w:val="00070435"/>
    <w:rsid w:val="000704CA"/>
    <w:rsid w:val="000709BB"/>
    <w:rsid w:val="000723B4"/>
    <w:rsid w:val="00072B29"/>
    <w:rsid w:val="000739BD"/>
    <w:rsid w:val="00073B5D"/>
    <w:rsid w:val="00074967"/>
    <w:rsid w:val="00074FB5"/>
    <w:rsid w:val="000755A4"/>
    <w:rsid w:val="00076095"/>
    <w:rsid w:val="00076921"/>
    <w:rsid w:val="00076E43"/>
    <w:rsid w:val="000776DD"/>
    <w:rsid w:val="00080E2C"/>
    <w:rsid w:val="0008138A"/>
    <w:rsid w:val="00081946"/>
    <w:rsid w:val="00081B99"/>
    <w:rsid w:val="00083542"/>
    <w:rsid w:val="00083716"/>
    <w:rsid w:val="00083D26"/>
    <w:rsid w:val="00084F0B"/>
    <w:rsid w:val="00085324"/>
    <w:rsid w:val="000853D5"/>
    <w:rsid w:val="00085C01"/>
    <w:rsid w:val="00086358"/>
    <w:rsid w:val="00086820"/>
    <w:rsid w:val="00086E2A"/>
    <w:rsid w:val="00087E7E"/>
    <w:rsid w:val="00090076"/>
    <w:rsid w:val="000918D9"/>
    <w:rsid w:val="00091995"/>
    <w:rsid w:val="00092D3C"/>
    <w:rsid w:val="00092F98"/>
    <w:rsid w:val="00093494"/>
    <w:rsid w:val="00093AE4"/>
    <w:rsid w:val="00094618"/>
    <w:rsid w:val="00094B05"/>
    <w:rsid w:val="00094F80"/>
    <w:rsid w:val="00097094"/>
    <w:rsid w:val="00097642"/>
    <w:rsid w:val="00097997"/>
    <w:rsid w:val="000979CB"/>
    <w:rsid w:val="000A031B"/>
    <w:rsid w:val="000A1125"/>
    <w:rsid w:val="000A1D86"/>
    <w:rsid w:val="000A1EE6"/>
    <w:rsid w:val="000A3109"/>
    <w:rsid w:val="000A3BDA"/>
    <w:rsid w:val="000A3D97"/>
    <w:rsid w:val="000A3EAD"/>
    <w:rsid w:val="000A4B64"/>
    <w:rsid w:val="000A5F95"/>
    <w:rsid w:val="000A602C"/>
    <w:rsid w:val="000A66A8"/>
    <w:rsid w:val="000A6ED6"/>
    <w:rsid w:val="000A6ED7"/>
    <w:rsid w:val="000A6F91"/>
    <w:rsid w:val="000A7E17"/>
    <w:rsid w:val="000B01FB"/>
    <w:rsid w:val="000B03A0"/>
    <w:rsid w:val="000B0D2C"/>
    <w:rsid w:val="000B0FFE"/>
    <w:rsid w:val="000B35D9"/>
    <w:rsid w:val="000B3B44"/>
    <w:rsid w:val="000B3F87"/>
    <w:rsid w:val="000B44C2"/>
    <w:rsid w:val="000B57EB"/>
    <w:rsid w:val="000B6196"/>
    <w:rsid w:val="000B6997"/>
    <w:rsid w:val="000B77BC"/>
    <w:rsid w:val="000B77CE"/>
    <w:rsid w:val="000B7E0D"/>
    <w:rsid w:val="000C0818"/>
    <w:rsid w:val="000C16CC"/>
    <w:rsid w:val="000C2550"/>
    <w:rsid w:val="000C37FA"/>
    <w:rsid w:val="000C3C3E"/>
    <w:rsid w:val="000C546D"/>
    <w:rsid w:val="000C59DC"/>
    <w:rsid w:val="000C5BB7"/>
    <w:rsid w:val="000C6D07"/>
    <w:rsid w:val="000C7092"/>
    <w:rsid w:val="000C75A1"/>
    <w:rsid w:val="000C7EE2"/>
    <w:rsid w:val="000D03AC"/>
    <w:rsid w:val="000D2474"/>
    <w:rsid w:val="000D24BD"/>
    <w:rsid w:val="000D2AB3"/>
    <w:rsid w:val="000D35BB"/>
    <w:rsid w:val="000D44AF"/>
    <w:rsid w:val="000D4581"/>
    <w:rsid w:val="000D5073"/>
    <w:rsid w:val="000D63B0"/>
    <w:rsid w:val="000D6688"/>
    <w:rsid w:val="000D7943"/>
    <w:rsid w:val="000D7DBF"/>
    <w:rsid w:val="000E0B2D"/>
    <w:rsid w:val="000E0D96"/>
    <w:rsid w:val="000E22D0"/>
    <w:rsid w:val="000E40F9"/>
    <w:rsid w:val="000E4380"/>
    <w:rsid w:val="000E47C4"/>
    <w:rsid w:val="000E514A"/>
    <w:rsid w:val="000E53AD"/>
    <w:rsid w:val="000E6609"/>
    <w:rsid w:val="000E6613"/>
    <w:rsid w:val="000E6DC1"/>
    <w:rsid w:val="000E70BA"/>
    <w:rsid w:val="000E7454"/>
    <w:rsid w:val="000F027B"/>
    <w:rsid w:val="000F02D6"/>
    <w:rsid w:val="000F10FE"/>
    <w:rsid w:val="000F3058"/>
    <w:rsid w:val="000F366E"/>
    <w:rsid w:val="000F499D"/>
    <w:rsid w:val="000F5C3A"/>
    <w:rsid w:val="000F5FDE"/>
    <w:rsid w:val="000F79EB"/>
    <w:rsid w:val="0010073E"/>
    <w:rsid w:val="00100913"/>
    <w:rsid w:val="00101949"/>
    <w:rsid w:val="001019DB"/>
    <w:rsid w:val="00101AFB"/>
    <w:rsid w:val="0010206C"/>
    <w:rsid w:val="00102A97"/>
    <w:rsid w:val="00103256"/>
    <w:rsid w:val="001039E0"/>
    <w:rsid w:val="00105B4E"/>
    <w:rsid w:val="001066DC"/>
    <w:rsid w:val="00106A50"/>
    <w:rsid w:val="00106DF7"/>
    <w:rsid w:val="00106E44"/>
    <w:rsid w:val="001102D5"/>
    <w:rsid w:val="00110F27"/>
    <w:rsid w:val="00111BA1"/>
    <w:rsid w:val="0011263C"/>
    <w:rsid w:val="00112B5F"/>
    <w:rsid w:val="00113312"/>
    <w:rsid w:val="001135C4"/>
    <w:rsid w:val="001138A4"/>
    <w:rsid w:val="00113CDA"/>
    <w:rsid w:val="00116350"/>
    <w:rsid w:val="00116D27"/>
    <w:rsid w:val="00117673"/>
    <w:rsid w:val="0011794F"/>
    <w:rsid w:val="0011799B"/>
    <w:rsid w:val="00117A1F"/>
    <w:rsid w:val="00117A51"/>
    <w:rsid w:val="00117D96"/>
    <w:rsid w:val="001213E5"/>
    <w:rsid w:val="00122376"/>
    <w:rsid w:val="00122B0B"/>
    <w:rsid w:val="00123110"/>
    <w:rsid w:val="00123B4F"/>
    <w:rsid w:val="00123CC5"/>
    <w:rsid w:val="00124108"/>
    <w:rsid w:val="00124D06"/>
    <w:rsid w:val="00126093"/>
    <w:rsid w:val="00126943"/>
    <w:rsid w:val="00126BCA"/>
    <w:rsid w:val="00127885"/>
    <w:rsid w:val="00127C4A"/>
    <w:rsid w:val="00130376"/>
    <w:rsid w:val="001316E4"/>
    <w:rsid w:val="0013233D"/>
    <w:rsid w:val="00132E4A"/>
    <w:rsid w:val="0013369A"/>
    <w:rsid w:val="00133EBB"/>
    <w:rsid w:val="00134453"/>
    <w:rsid w:val="00134B3D"/>
    <w:rsid w:val="00134B98"/>
    <w:rsid w:val="00136CCD"/>
    <w:rsid w:val="0013717F"/>
    <w:rsid w:val="001373BA"/>
    <w:rsid w:val="0013750D"/>
    <w:rsid w:val="001378BF"/>
    <w:rsid w:val="00140588"/>
    <w:rsid w:val="00140AE9"/>
    <w:rsid w:val="00141CBA"/>
    <w:rsid w:val="00141FD7"/>
    <w:rsid w:val="00142724"/>
    <w:rsid w:val="001428CA"/>
    <w:rsid w:val="00142BF5"/>
    <w:rsid w:val="00143388"/>
    <w:rsid w:val="001433DB"/>
    <w:rsid w:val="00144477"/>
    <w:rsid w:val="00144822"/>
    <w:rsid w:val="00145092"/>
    <w:rsid w:val="001450D7"/>
    <w:rsid w:val="001452ED"/>
    <w:rsid w:val="0014542C"/>
    <w:rsid w:val="00146AF2"/>
    <w:rsid w:val="00147107"/>
    <w:rsid w:val="001502A0"/>
    <w:rsid w:val="00150575"/>
    <w:rsid w:val="00150654"/>
    <w:rsid w:val="001507C0"/>
    <w:rsid w:val="00151943"/>
    <w:rsid w:val="00152BC1"/>
    <w:rsid w:val="00153207"/>
    <w:rsid w:val="0015358E"/>
    <w:rsid w:val="00153735"/>
    <w:rsid w:val="00153B48"/>
    <w:rsid w:val="00153DCA"/>
    <w:rsid w:val="00155382"/>
    <w:rsid w:val="001563A8"/>
    <w:rsid w:val="001563CF"/>
    <w:rsid w:val="00156A9A"/>
    <w:rsid w:val="00157BBC"/>
    <w:rsid w:val="00157E00"/>
    <w:rsid w:val="00157E13"/>
    <w:rsid w:val="00160BDF"/>
    <w:rsid w:val="00160F3F"/>
    <w:rsid w:val="00161636"/>
    <w:rsid w:val="00162AA0"/>
    <w:rsid w:val="00163B9A"/>
    <w:rsid w:val="0016410E"/>
    <w:rsid w:val="00165DD4"/>
    <w:rsid w:val="001661C4"/>
    <w:rsid w:val="00167298"/>
    <w:rsid w:val="00167E15"/>
    <w:rsid w:val="00171A1C"/>
    <w:rsid w:val="00172895"/>
    <w:rsid w:val="00172F5C"/>
    <w:rsid w:val="00173913"/>
    <w:rsid w:val="00173D93"/>
    <w:rsid w:val="0017532F"/>
    <w:rsid w:val="00175B86"/>
    <w:rsid w:val="00175FFD"/>
    <w:rsid w:val="001763F2"/>
    <w:rsid w:val="001776C4"/>
    <w:rsid w:val="0017773D"/>
    <w:rsid w:val="00177F25"/>
    <w:rsid w:val="001806F0"/>
    <w:rsid w:val="00181813"/>
    <w:rsid w:val="00181FB7"/>
    <w:rsid w:val="001823DA"/>
    <w:rsid w:val="00182CB4"/>
    <w:rsid w:val="00183D44"/>
    <w:rsid w:val="001841B2"/>
    <w:rsid w:val="00184A6B"/>
    <w:rsid w:val="0018594F"/>
    <w:rsid w:val="00185DF1"/>
    <w:rsid w:val="001866BC"/>
    <w:rsid w:val="00190797"/>
    <w:rsid w:val="00191941"/>
    <w:rsid w:val="0019252F"/>
    <w:rsid w:val="001928E8"/>
    <w:rsid w:val="0019429E"/>
    <w:rsid w:val="0019485C"/>
    <w:rsid w:val="0019490D"/>
    <w:rsid w:val="00194D7F"/>
    <w:rsid w:val="00194EC2"/>
    <w:rsid w:val="00195168"/>
    <w:rsid w:val="00196208"/>
    <w:rsid w:val="00196E06"/>
    <w:rsid w:val="0019734F"/>
    <w:rsid w:val="00197A42"/>
    <w:rsid w:val="00197B2E"/>
    <w:rsid w:val="001A0140"/>
    <w:rsid w:val="001A04BE"/>
    <w:rsid w:val="001A0974"/>
    <w:rsid w:val="001A0C31"/>
    <w:rsid w:val="001A15B7"/>
    <w:rsid w:val="001A17D5"/>
    <w:rsid w:val="001A1C7A"/>
    <w:rsid w:val="001A2B86"/>
    <w:rsid w:val="001A3558"/>
    <w:rsid w:val="001A3957"/>
    <w:rsid w:val="001A434F"/>
    <w:rsid w:val="001A481D"/>
    <w:rsid w:val="001A57DB"/>
    <w:rsid w:val="001A687C"/>
    <w:rsid w:val="001B0D7A"/>
    <w:rsid w:val="001B100A"/>
    <w:rsid w:val="001B11FB"/>
    <w:rsid w:val="001B137A"/>
    <w:rsid w:val="001B1AA9"/>
    <w:rsid w:val="001B28F6"/>
    <w:rsid w:val="001B562D"/>
    <w:rsid w:val="001B5871"/>
    <w:rsid w:val="001B662E"/>
    <w:rsid w:val="001B69C1"/>
    <w:rsid w:val="001B7251"/>
    <w:rsid w:val="001C1158"/>
    <w:rsid w:val="001C1566"/>
    <w:rsid w:val="001C2148"/>
    <w:rsid w:val="001C2A8B"/>
    <w:rsid w:val="001C3101"/>
    <w:rsid w:val="001C4BEC"/>
    <w:rsid w:val="001C4CED"/>
    <w:rsid w:val="001C5244"/>
    <w:rsid w:val="001C5425"/>
    <w:rsid w:val="001C5545"/>
    <w:rsid w:val="001C554A"/>
    <w:rsid w:val="001C5585"/>
    <w:rsid w:val="001C5645"/>
    <w:rsid w:val="001C588B"/>
    <w:rsid w:val="001C73F1"/>
    <w:rsid w:val="001D1A11"/>
    <w:rsid w:val="001D2FBF"/>
    <w:rsid w:val="001D3C98"/>
    <w:rsid w:val="001D3E19"/>
    <w:rsid w:val="001D3F4F"/>
    <w:rsid w:val="001D4671"/>
    <w:rsid w:val="001D48C9"/>
    <w:rsid w:val="001D50EB"/>
    <w:rsid w:val="001D55B0"/>
    <w:rsid w:val="001D70A4"/>
    <w:rsid w:val="001D72DD"/>
    <w:rsid w:val="001D73A6"/>
    <w:rsid w:val="001D7417"/>
    <w:rsid w:val="001E0363"/>
    <w:rsid w:val="001E0480"/>
    <w:rsid w:val="001E0DC0"/>
    <w:rsid w:val="001E18C0"/>
    <w:rsid w:val="001E26D9"/>
    <w:rsid w:val="001E399A"/>
    <w:rsid w:val="001E43F0"/>
    <w:rsid w:val="001E474D"/>
    <w:rsid w:val="001E4C4B"/>
    <w:rsid w:val="001E594C"/>
    <w:rsid w:val="001E6A43"/>
    <w:rsid w:val="001E6DD4"/>
    <w:rsid w:val="001E72C4"/>
    <w:rsid w:val="001E7E18"/>
    <w:rsid w:val="001F106E"/>
    <w:rsid w:val="001F1243"/>
    <w:rsid w:val="001F136D"/>
    <w:rsid w:val="001F16E8"/>
    <w:rsid w:val="001F1888"/>
    <w:rsid w:val="001F22F1"/>
    <w:rsid w:val="001F2BCF"/>
    <w:rsid w:val="001F2E69"/>
    <w:rsid w:val="001F2ECB"/>
    <w:rsid w:val="001F35B6"/>
    <w:rsid w:val="001F4AB8"/>
    <w:rsid w:val="001F4C6F"/>
    <w:rsid w:val="001F62D4"/>
    <w:rsid w:val="001F6BF3"/>
    <w:rsid w:val="001F7434"/>
    <w:rsid w:val="0020026F"/>
    <w:rsid w:val="002002D3"/>
    <w:rsid w:val="002009E7"/>
    <w:rsid w:val="00200D91"/>
    <w:rsid w:val="00200F4E"/>
    <w:rsid w:val="00201473"/>
    <w:rsid w:val="00201913"/>
    <w:rsid w:val="00201DA4"/>
    <w:rsid w:val="00201E9E"/>
    <w:rsid w:val="002021A5"/>
    <w:rsid w:val="00202435"/>
    <w:rsid w:val="00202E39"/>
    <w:rsid w:val="00203381"/>
    <w:rsid w:val="002037EE"/>
    <w:rsid w:val="00204510"/>
    <w:rsid w:val="00204CFC"/>
    <w:rsid w:val="00205C49"/>
    <w:rsid w:val="002072EA"/>
    <w:rsid w:val="00207659"/>
    <w:rsid w:val="00207728"/>
    <w:rsid w:val="002101C0"/>
    <w:rsid w:val="00210C9B"/>
    <w:rsid w:val="00212544"/>
    <w:rsid w:val="00212BDC"/>
    <w:rsid w:val="00213181"/>
    <w:rsid w:val="00213BD1"/>
    <w:rsid w:val="00213BDD"/>
    <w:rsid w:val="00213F67"/>
    <w:rsid w:val="00214A2E"/>
    <w:rsid w:val="00214A97"/>
    <w:rsid w:val="00215266"/>
    <w:rsid w:val="0021530B"/>
    <w:rsid w:val="00215B8E"/>
    <w:rsid w:val="00215F71"/>
    <w:rsid w:val="00216138"/>
    <w:rsid w:val="00216523"/>
    <w:rsid w:val="00216838"/>
    <w:rsid w:val="00216C46"/>
    <w:rsid w:val="002170B4"/>
    <w:rsid w:val="002176DD"/>
    <w:rsid w:val="00220D3C"/>
    <w:rsid w:val="00221C62"/>
    <w:rsid w:val="00223030"/>
    <w:rsid w:val="002233E3"/>
    <w:rsid w:val="00223CEA"/>
    <w:rsid w:val="00224A90"/>
    <w:rsid w:val="00224B68"/>
    <w:rsid w:val="00226AD8"/>
    <w:rsid w:val="00226C3F"/>
    <w:rsid w:val="00226F53"/>
    <w:rsid w:val="002273CE"/>
    <w:rsid w:val="002303A9"/>
    <w:rsid w:val="00230B96"/>
    <w:rsid w:val="00231CEB"/>
    <w:rsid w:val="00231FAF"/>
    <w:rsid w:val="002322FB"/>
    <w:rsid w:val="002323FC"/>
    <w:rsid w:val="00232D30"/>
    <w:rsid w:val="00232EDE"/>
    <w:rsid w:val="002331C1"/>
    <w:rsid w:val="00233637"/>
    <w:rsid w:val="00233DE5"/>
    <w:rsid w:val="00234A41"/>
    <w:rsid w:val="00240463"/>
    <w:rsid w:val="00240F9B"/>
    <w:rsid w:val="00241236"/>
    <w:rsid w:val="00241DCD"/>
    <w:rsid w:val="00241FD0"/>
    <w:rsid w:val="002438D5"/>
    <w:rsid w:val="00243938"/>
    <w:rsid w:val="00244865"/>
    <w:rsid w:val="00245532"/>
    <w:rsid w:val="00250799"/>
    <w:rsid w:val="00250813"/>
    <w:rsid w:val="00251B57"/>
    <w:rsid w:val="00251B67"/>
    <w:rsid w:val="00251C8D"/>
    <w:rsid w:val="002520F1"/>
    <w:rsid w:val="002531D5"/>
    <w:rsid w:val="0025345A"/>
    <w:rsid w:val="00253626"/>
    <w:rsid w:val="00253F3C"/>
    <w:rsid w:val="002541AD"/>
    <w:rsid w:val="00255468"/>
    <w:rsid w:val="00256DA9"/>
    <w:rsid w:val="00260547"/>
    <w:rsid w:val="002607A3"/>
    <w:rsid w:val="00260FF6"/>
    <w:rsid w:val="002613E8"/>
    <w:rsid w:val="002624EC"/>
    <w:rsid w:val="00262B15"/>
    <w:rsid w:val="00263AC2"/>
    <w:rsid w:val="00264135"/>
    <w:rsid w:val="00264C04"/>
    <w:rsid w:val="00265E46"/>
    <w:rsid w:val="00266058"/>
    <w:rsid w:val="00266348"/>
    <w:rsid w:val="002663D1"/>
    <w:rsid w:val="002665B2"/>
    <w:rsid w:val="002676A5"/>
    <w:rsid w:val="0027069F"/>
    <w:rsid w:val="00270E11"/>
    <w:rsid w:val="00271144"/>
    <w:rsid w:val="00271B40"/>
    <w:rsid w:val="00271FF6"/>
    <w:rsid w:val="00273123"/>
    <w:rsid w:val="00273801"/>
    <w:rsid w:val="00273878"/>
    <w:rsid w:val="00273D60"/>
    <w:rsid w:val="00273E3D"/>
    <w:rsid w:val="0027426C"/>
    <w:rsid w:val="00274E20"/>
    <w:rsid w:val="002754BB"/>
    <w:rsid w:val="00275558"/>
    <w:rsid w:val="002755DD"/>
    <w:rsid w:val="00275802"/>
    <w:rsid w:val="00276628"/>
    <w:rsid w:val="002768A0"/>
    <w:rsid w:val="00277ECD"/>
    <w:rsid w:val="0028010C"/>
    <w:rsid w:val="002804C2"/>
    <w:rsid w:val="002808BB"/>
    <w:rsid w:val="002814ED"/>
    <w:rsid w:val="00281B7D"/>
    <w:rsid w:val="00282798"/>
    <w:rsid w:val="00282D16"/>
    <w:rsid w:val="00283042"/>
    <w:rsid w:val="00283190"/>
    <w:rsid w:val="00283490"/>
    <w:rsid w:val="002839AA"/>
    <w:rsid w:val="0028590E"/>
    <w:rsid w:val="0028592A"/>
    <w:rsid w:val="00285BEB"/>
    <w:rsid w:val="00285DE5"/>
    <w:rsid w:val="00286C3E"/>
    <w:rsid w:val="002872B3"/>
    <w:rsid w:val="00290B39"/>
    <w:rsid w:val="002916FE"/>
    <w:rsid w:val="00292494"/>
    <w:rsid w:val="002931C8"/>
    <w:rsid w:val="00296A50"/>
    <w:rsid w:val="002970A1"/>
    <w:rsid w:val="00297857"/>
    <w:rsid w:val="002A0F54"/>
    <w:rsid w:val="002A2EC8"/>
    <w:rsid w:val="002A4E6A"/>
    <w:rsid w:val="002A4EA8"/>
    <w:rsid w:val="002A5FBE"/>
    <w:rsid w:val="002A6504"/>
    <w:rsid w:val="002A6D79"/>
    <w:rsid w:val="002A7303"/>
    <w:rsid w:val="002A7B44"/>
    <w:rsid w:val="002B09FF"/>
    <w:rsid w:val="002B17C8"/>
    <w:rsid w:val="002B1A02"/>
    <w:rsid w:val="002B1B74"/>
    <w:rsid w:val="002B1E82"/>
    <w:rsid w:val="002B2296"/>
    <w:rsid w:val="002B23DF"/>
    <w:rsid w:val="002B2E64"/>
    <w:rsid w:val="002B339C"/>
    <w:rsid w:val="002B3CDC"/>
    <w:rsid w:val="002B454F"/>
    <w:rsid w:val="002B5105"/>
    <w:rsid w:val="002B5345"/>
    <w:rsid w:val="002B5D1F"/>
    <w:rsid w:val="002B5E39"/>
    <w:rsid w:val="002B653A"/>
    <w:rsid w:val="002B68E0"/>
    <w:rsid w:val="002B6F97"/>
    <w:rsid w:val="002C0F0F"/>
    <w:rsid w:val="002C1421"/>
    <w:rsid w:val="002C14EE"/>
    <w:rsid w:val="002C16DA"/>
    <w:rsid w:val="002C1FA8"/>
    <w:rsid w:val="002C2223"/>
    <w:rsid w:val="002C28D9"/>
    <w:rsid w:val="002C429A"/>
    <w:rsid w:val="002C463C"/>
    <w:rsid w:val="002C4795"/>
    <w:rsid w:val="002C4976"/>
    <w:rsid w:val="002C4E77"/>
    <w:rsid w:val="002C6B28"/>
    <w:rsid w:val="002C7077"/>
    <w:rsid w:val="002C7CBF"/>
    <w:rsid w:val="002D0349"/>
    <w:rsid w:val="002D13A0"/>
    <w:rsid w:val="002D18A3"/>
    <w:rsid w:val="002D20A0"/>
    <w:rsid w:val="002D3350"/>
    <w:rsid w:val="002D363C"/>
    <w:rsid w:val="002D38EA"/>
    <w:rsid w:val="002D3DF8"/>
    <w:rsid w:val="002D4168"/>
    <w:rsid w:val="002D427B"/>
    <w:rsid w:val="002D5A34"/>
    <w:rsid w:val="002D6054"/>
    <w:rsid w:val="002D61FA"/>
    <w:rsid w:val="002D7173"/>
    <w:rsid w:val="002D75B1"/>
    <w:rsid w:val="002D7F18"/>
    <w:rsid w:val="002E01FF"/>
    <w:rsid w:val="002E05B1"/>
    <w:rsid w:val="002E07C5"/>
    <w:rsid w:val="002E1304"/>
    <w:rsid w:val="002E138E"/>
    <w:rsid w:val="002E16AC"/>
    <w:rsid w:val="002E172C"/>
    <w:rsid w:val="002E199A"/>
    <w:rsid w:val="002E2801"/>
    <w:rsid w:val="002E2D28"/>
    <w:rsid w:val="002E42C0"/>
    <w:rsid w:val="002E4748"/>
    <w:rsid w:val="002E4A93"/>
    <w:rsid w:val="002E4CF2"/>
    <w:rsid w:val="002E50DE"/>
    <w:rsid w:val="002E6DAA"/>
    <w:rsid w:val="002E70CA"/>
    <w:rsid w:val="002E75C5"/>
    <w:rsid w:val="002E76FF"/>
    <w:rsid w:val="002E79FA"/>
    <w:rsid w:val="002E7BE2"/>
    <w:rsid w:val="002E7F65"/>
    <w:rsid w:val="002F0084"/>
    <w:rsid w:val="002F069C"/>
    <w:rsid w:val="002F0742"/>
    <w:rsid w:val="002F1663"/>
    <w:rsid w:val="002F276A"/>
    <w:rsid w:val="002F3F99"/>
    <w:rsid w:val="002F400F"/>
    <w:rsid w:val="002F49BD"/>
    <w:rsid w:val="002F4A1D"/>
    <w:rsid w:val="002F516E"/>
    <w:rsid w:val="002F5662"/>
    <w:rsid w:val="002F589F"/>
    <w:rsid w:val="002F58B0"/>
    <w:rsid w:val="002F5D9E"/>
    <w:rsid w:val="002F6E40"/>
    <w:rsid w:val="003001EF"/>
    <w:rsid w:val="00300474"/>
    <w:rsid w:val="00301182"/>
    <w:rsid w:val="00301642"/>
    <w:rsid w:val="003028FA"/>
    <w:rsid w:val="00304DC5"/>
    <w:rsid w:val="00304E19"/>
    <w:rsid w:val="00305170"/>
    <w:rsid w:val="00307409"/>
    <w:rsid w:val="00307C87"/>
    <w:rsid w:val="00310557"/>
    <w:rsid w:val="00310899"/>
    <w:rsid w:val="003109DE"/>
    <w:rsid w:val="003112E7"/>
    <w:rsid w:val="00311EC4"/>
    <w:rsid w:val="0031355B"/>
    <w:rsid w:val="00313623"/>
    <w:rsid w:val="0031492A"/>
    <w:rsid w:val="00315FEF"/>
    <w:rsid w:val="00316BCF"/>
    <w:rsid w:val="00316F91"/>
    <w:rsid w:val="0031717D"/>
    <w:rsid w:val="003174C0"/>
    <w:rsid w:val="00317853"/>
    <w:rsid w:val="003179CA"/>
    <w:rsid w:val="0032039F"/>
    <w:rsid w:val="003207FF"/>
    <w:rsid w:val="00320AFF"/>
    <w:rsid w:val="0032171D"/>
    <w:rsid w:val="00321D7A"/>
    <w:rsid w:val="00322E3F"/>
    <w:rsid w:val="00322FCA"/>
    <w:rsid w:val="003239D9"/>
    <w:rsid w:val="003240E5"/>
    <w:rsid w:val="003258E4"/>
    <w:rsid w:val="00325B92"/>
    <w:rsid w:val="00325F5E"/>
    <w:rsid w:val="003265F5"/>
    <w:rsid w:val="00326A4C"/>
    <w:rsid w:val="00327033"/>
    <w:rsid w:val="003277EC"/>
    <w:rsid w:val="00327BDD"/>
    <w:rsid w:val="003308CE"/>
    <w:rsid w:val="00331A7C"/>
    <w:rsid w:val="00331E24"/>
    <w:rsid w:val="00331EE4"/>
    <w:rsid w:val="003320B1"/>
    <w:rsid w:val="003330BC"/>
    <w:rsid w:val="00335717"/>
    <w:rsid w:val="00335C99"/>
    <w:rsid w:val="003367EF"/>
    <w:rsid w:val="0033696E"/>
    <w:rsid w:val="00336EDF"/>
    <w:rsid w:val="00336F3D"/>
    <w:rsid w:val="00340667"/>
    <w:rsid w:val="003414FA"/>
    <w:rsid w:val="0034173E"/>
    <w:rsid w:val="00342200"/>
    <w:rsid w:val="0034279A"/>
    <w:rsid w:val="00343047"/>
    <w:rsid w:val="003438ED"/>
    <w:rsid w:val="00343DDC"/>
    <w:rsid w:val="00344728"/>
    <w:rsid w:val="00344C6F"/>
    <w:rsid w:val="0034518D"/>
    <w:rsid w:val="0034577F"/>
    <w:rsid w:val="00345D3E"/>
    <w:rsid w:val="00346C73"/>
    <w:rsid w:val="00346FAC"/>
    <w:rsid w:val="0035068E"/>
    <w:rsid w:val="00352F1A"/>
    <w:rsid w:val="00353AE8"/>
    <w:rsid w:val="00354174"/>
    <w:rsid w:val="003549B1"/>
    <w:rsid w:val="00355475"/>
    <w:rsid w:val="003556D6"/>
    <w:rsid w:val="0035578E"/>
    <w:rsid w:val="00355A14"/>
    <w:rsid w:val="00356FCB"/>
    <w:rsid w:val="00357227"/>
    <w:rsid w:val="00357AA4"/>
    <w:rsid w:val="00357DBE"/>
    <w:rsid w:val="00360C4C"/>
    <w:rsid w:val="003616E1"/>
    <w:rsid w:val="00361BBF"/>
    <w:rsid w:val="003630B7"/>
    <w:rsid w:val="00363640"/>
    <w:rsid w:val="00363831"/>
    <w:rsid w:val="00363A08"/>
    <w:rsid w:val="00363C24"/>
    <w:rsid w:val="003640CF"/>
    <w:rsid w:val="00364528"/>
    <w:rsid w:val="00364537"/>
    <w:rsid w:val="00364FB0"/>
    <w:rsid w:val="00365688"/>
    <w:rsid w:val="00365E73"/>
    <w:rsid w:val="0036637B"/>
    <w:rsid w:val="00366600"/>
    <w:rsid w:val="00366DD0"/>
    <w:rsid w:val="00366E6D"/>
    <w:rsid w:val="00366EE9"/>
    <w:rsid w:val="0036781E"/>
    <w:rsid w:val="00367B7F"/>
    <w:rsid w:val="00370362"/>
    <w:rsid w:val="00371194"/>
    <w:rsid w:val="00371F93"/>
    <w:rsid w:val="003724DD"/>
    <w:rsid w:val="00372965"/>
    <w:rsid w:val="00374425"/>
    <w:rsid w:val="00374477"/>
    <w:rsid w:val="0037470D"/>
    <w:rsid w:val="003767D4"/>
    <w:rsid w:val="00376C1F"/>
    <w:rsid w:val="00376FEF"/>
    <w:rsid w:val="003774B2"/>
    <w:rsid w:val="00377B11"/>
    <w:rsid w:val="00377B40"/>
    <w:rsid w:val="00377F19"/>
    <w:rsid w:val="0038014C"/>
    <w:rsid w:val="003809E3"/>
    <w:rsid w:val="00381BBA"/>
    <w:rsid w:val="00382C4F"/>
    <w:rsid w:val="00383196"/>
    <w:rsid w:val="0038353F"/>
    <w:rsid w:val="00384069"/>
    <w:rsid w:val="003846A8"/>
    <w:rsid w:val="0038588A"/>
    <w:rsid w:val="00385BD9"/>
    <w:rsid w:val="00385FD2"/>
    <w:rsid w:val="00387A2B"/>
    <w:rsid w:val="00387E40"/>
    <w:rsid w:val="00387EC4"/>
    <w:rsid w:val="0039060F"/>
    <w:rsid w:val="003906C0"/>
    <w:rsid w:val="00390C4F"/>
    <w:rsid w:val="00390F82"/>
    <w:rsid w:val="003911CD"/>
    <w:rsid w:val="0039130F"/>
    <w:rsid w:val="00391CD6"/>
    <w:rsid w:val="00391F7B"/>
    <w:rsid w:val="003923ED"/>
    <w:rsid w:val="00392C39"/>
    <w:rsid w:val="003940E4"/>
    <w:rsid w:val="00394A9E"/>
    <w:rsid w:val="00395575"/>
    <w:rsid w:val="00395FE6"/>
    <w:rsid w:val="00396FF6"/>
    <w:rsid w:val="00397BCE"/>
    <w:rsid w:val="00397C4F"/>
    <w:rsid w:val="003A0787"/>
    <w:rsid w:val="003A0990"/>
    <w:rsid w:val="003A0ACA"/>
    <w:rsid w:val="003A0E21"/>
    <w:rsid w:val="003A15D1"/>
    <w:rsid w:val="003A1D98"/>
    <w:rsid w:val="003A1DCC"/>
    <w:rsid w:val="003A1FAA"/>
    <w:rsid w:val="003A206D"/>
    <w:rsid w:val="003A23DB"/>
    <w:rsid w:val="003A2E12"/>
    <w:rsid w:val="003A313E"/>
    <w:rsid w:val="003A3660"/>
    <w:rsid w:val="003A3D7D"/>
    <w:rsid w:val="003A5893"/>
    <w:rsid w:val="003A6946"/>
    <w:rsid w:val="003A7D74"/>
    <w:rsid w:val="003B1DCD"/>
    <w:rsid w:val="003B212C"/>
    <w:rsid w:val="003B22EF"/>
    <w:rsid w:val="003B2345"/>
    <w:rsid w:val="003B2506"/>
    <w:rsid w:val="003B2E77"/>
    <w:rsid w:val="003B3B17"/>
    <w:rsid w:val="003B3CE4"/>
    <w:rsid w:val="003B3F36"/>
    <w:rsid w:val="003B436D"/>
    <w:rsid w:val="003B4987"/>
    <w:rsid w:val="003B51D5"/>
    <w:rsid w:val="003B60AB"/>
    <w:rsid w:val="003B68E6"/>
    <w:rsid w:val="003B74E3"/>
    <w:rsid w:val="003B74E8"/>
    <w:rsid w:val="003B774E"/>
    <w:rsid w:val="003C28D2"/>
    <w:rsid w:val="003C4042"/>
    <w:rsid w:val="003C4439"/>
    <w:rsid w:val="003C4AF4"/>
    <w:rsid w:val="003C5E69"/>
    <w:rsid w:val="003C5F55"/>
    <w:rsid w:val="003C780D"/>
    <w:rsid w:val="003C7BEC"/>
    <w:rsid w:val="003C7E22"/>
    <w:rsid w:val="003D212F"/>
    <w:rsid w:val="003D2209"/>
    <w:rsid w:val="003D3F2F"/>
    <w:rsid w:val="003D418F"/>
    <w:rsid w:val="003D46AB"/>
    <w:rsid w:val="003D4A40"/>
    <w:rsid w:val="003D55F6"/>
    <w:rsid w:val="003D6017"/>
    <w:rsid w:val="003D638C"/>
    <w:rsid w:val="003D6B83"/>
    <w:rsid w:val="003D6BCD"/>
    <w:rsid w:val="003E060A"/>
    <w:rsid w:val="003E0FA8"/>
    <w:rsid w:val="003E1053"/>
    <w:rsid w:val="003E13B3"/>
    <w:rsid w:val="003E179C"/>
    <w:rsid w:val="003E23C6"/>
    <w:rsid w:val="003E2961"/>
    <w:rsid w:val="003E330A"/>
    <w:rsid w:val="003E3EBD"/>
    <w:rsid w:val="003E4E6C"/>
    <w:rsid w:val="003E672D"/>
    <w:rsid w:val="003E7CD1"/>
    <w:rsid w:val="003F0AFF"/>
    <w:rsid w:val="003F27B6"/>
    <w:rsid w:val="003F372E"/>
    <w:rsid w:val="003F3D6E"/>
    <w:rsid w:val="003F518E"/>
    <w:rsid w:val="003F536C"/>
    <w:rsid w:val="003F58C6"/>
    <w:rsid w:val="003F622A"/>
    <w:rsid w:val="003F6CA2"/>
    <w:rsid w:val="003F7B9C"/>
    <w:rsid w:val="00400FA5"/>
    <w:rsid w:val="00401198"/>
    <w:rsid w:val="0040318C"/>
    <w:rsid w:val="00403817"/>
    <w:rsid w:val="004038B1"/>
    <w:rsid w:val="00404A8C"/>
    <w:rsid w:val="00404BED"/>
    <w:rsid w:val="0040595F"/>
    <w:rsid w:val="00406017"/>
    <w:rsid w:val="0040608C"/>
    <w:rsid w:val="004066B3"/>
    <w:rsid w:val="00406F7A"/>
    <w:rsid w:val="00407621"/>
    <w:rsid w:val="00407F2B"/>
    <w:rsid w:val="00411924"/>
    <w:rsid w:val="00411B91"/>
    <w:rsid w:val="00412184"/>
    <w:rsid w:val="004121F5"/>
    <w:rsid w:val="004128E4"/>
    <w:rsid w:val="004136C8"/>
    <w:rsid w:val="00414368"/>
    <w:rsid w:val="00415DA0"/>
    <w:rsid w:val="00416026"/>
    <w:rsid w:val="004165ED"/>
    <w:rsid w:val="00416CA3"/>
    <w:rsid w:val="0041799B"/>
    <w:rsid w:val="00417EDC"/>
    <w:rsid w:val="00422FE2"/>
    <w:rsid w:val="00423554"/>
    <w:rsid w:val="00423B69"/>
    <w:rsid w:val="00423FA4"/>
    <w:rsid w:val="004245F1"/>
    <w:rsid w:val="004247FB"/>
    <w:rsid w:val="00424D1D"/>
    <w:rsid w:val="004275C7"/>
    <w:rsid w:val="00430410"/>
    <w:rsid w:val="0043087C"/>
    <w:rsid w:val="00430A22"/>
    <w:rsid w:val="00432224"/>
    <w:rsid w:val="00432425"/>
    <w:rsid w:val="00433189"/>
    <w:rsid w:val="004333C9"/>
    <w:rsid w:val="0043437D"/>
    <w:rsid w:val="00434FF6"/>
    <w:rsid w:val="0043559E"/>
    <w:rsid w:val="00436F16"/>
    <w:rsid w:val="004372A4"/>
    <w:rsid w:val="00437E10"/>
    <w:rsid w:val="004400F4"/>
    <w:rsid w:val="00441DC3"/>
    <w:rsid w:val="00441E48"/>
    <w:rsid w:val="0044263A"/>
    <w:rsid w:val="00442BFE"/>
    <w:rsid w:val="00443E82"/>
    <w:rsid w:val="0044432D"/>
    <w:rsid w:val="00444B8A"/>
    <w:rsid w:val="00445002"/>
    <w:rsid w:val="0044550C"/>
    <w:rsid w:val="00445DE4"/>
    <w:rsid w:val="00445E91"/>
    <w:rsid w:val="0044738A"/>
    <w:rsid w:val="00447EB9"/>
    <w:rsid w:val="004503D2"/>
    <w:rsid w:val="00451436"/>
    <w:rsid w:val="00451F7F"/>
    <w:rsid w:val="0045250E"/>
    <w:rsid w:val="004533CC"/>
    <w:rsid w:val="004547D0"/>
    <w:rsid w:val="004555D6"/>
    <w:rsid w:val="00455C27"/>
    <w:rsid w:val="00455E0E"/>
    <w:rsid w:val="00456092"/>
    <w:rsid w:val="00457A77"/>
    <w:rsid w:val="00457F04"/>
    <w:rsid w:val="00460659"/>
    <w:rsid w:val="00460CC9"/>
    <w:rsid w:val="00460E53"/>
    <w:rsid w:val="00461533"/>
    <w:rsid w:val="00461E3F"/>
    <w:rsid w:val="00463539"/>
    <w:rsid w:val="0046416C"/>
    <w:rsid w:val="00465FE9"/>
    <w:rsid w:val="00466F6B"/>
    <w:rsid w:val="00467D7B"/>
    <w:rsid w:val="004704D2"/>
    <w:rsid w:val="0047111F"/>
    <w:rsid w:val="00471CCA"/>
    <w:rsid w:val="00471E55"/>
    <w:rsid w:val="004729D6"/>
    <w:rsid w:val="00472B43"/>
    <w:rsid w:val="00472E39"/>
    <w:rsid w:val="00472F5B"/>
    <w:rsid w:val="004733CB"/>
    <w:rsid w:val="00473844"/>
    <w:rsid w:val="00473AA1"/>
    <w:rsid w:val="00475C69"/>
    <w:rsid w:val="0047625A"/>
    <w:rsid w:val="00476457"/>
    <w:rsid w:val="00477058"/>
    <w:rsid w:val="00477400"/>
    <w:rsid w:val="00480407"/>
    <w:rsid w:val="00480432"/>
    <w:rsid w:val="00480F3B"/>
    <w:rsid w:val="00481A25"/>
    <w:rsid w:val="00481F4C"/>
    <w:rsid w:val="004820E0"/>
    <w:rsid w:val="00482159"/>
    <w:rsid w:val="00482391"/>
    <w:rsid w:val="00483D4C"/>
    <w:rsid w:val="00484703"/>
    <w:rsid w:val="00485189"/>
    <w:rsid w:val="004856DA"/>
    <w:rsid w:val="0048589A"/>
    <w:rsid w:val="00485B02"/>
    <w:rsid w:val="00486075"/>
    <w:rsid w:val="00486741"/>
    <w:rsid w:val="00486D20"/>
    <w:rsid w:val="00490072"/>
    <w:rsid w:val="00490494"/>
    <w:rsid w:val="0049157E"/>
    <w:rsid w:val="00491A38"/>
    <w:rsid w:val="00491D6A"/>
    <w:rsid w:val="004926AC"/>
    <w:rsid w:val="0049278B"/>
    <w:rsid w:val="004931CF"/>
    <w:rsid w:val="00493A75"/>
    <w:rsid w:val="0049609A"/>
    <w:rsid w:val="004967E5"/>
    <w:rsid w:val="00496C4B"/>
    <w:rsid w:val="0049717B"/>
    <w:rsid w:val="004979B3"/>
    <w:rsid w:val="00497C2F"/>
    <w:rsid w:val="004A0C3A"/>
    <w:rsid w:val="004A1786"/>
    <w:rsid w:val="004A1C41"/>
    <w:rsid w:val="004A26A6"/>
    <w:rsid w:val="004A3935"/>
    <w:rsid w:val="004A3B26"/>
    <w:rsid w:val="004A440C"/>
    <w:rsid w:val="004A5BCF"/>
    <w:rsid w:val="004A6928"/>
    <w:rsid w:val="004A6B4B"/>
    <w:rsid w:val="004A6EB9"/>
    <w:rsid w:val="004A7257"/>
    <w:rsid w:val="004B0079"/>
    <w:rsid w:val="004B0602"/>
    <w:rsid w:val="004B120D"/>
    <w:rsid w:val="004B24C0"/>
    <w:rsid w:val="004B4730"/>
    <w:rsid w:val="004B4D45"/>
    <w:rsid w:val="004B53E4"/>
    <w:rsid w:val="004B6A11"/>
    <w:rsid w:val="004B78E2"/>
    <w:rsid w:val="004B7C36"/>
    <w:rsid w:val="004B7F20"/>
    <w:rsid w:val="004C098C"/>
    <w:rsid w:val="004C1F73"/>
    <w:rsid w:val="004C2761"/>
    <w:rsid w:val="004C2BA4"/>
    <w:rsid w:val="004C3023"/>
    <w:rsid w:val="004C36DB"/>
    <w:rsid w:val="004C52D7"/>
    <w:rsid w:val="004C64A6"/>
    <w:rsid w:val="004C6766"/>
    <w:rsid w:val="004C6A3E"/>
    <w:rsid w:val="004C76D5"/>
    <w:rsid w:val="004C7B8D"/>
    <w:rsid w:val="004D03A4"/>
    <w:rsid w:val="004D0896"/>
    <w:rsid w:val="004D0EC1"/>
    <w:rsid w:val="004D1477"/>
    <w:rsid w:val="004D177A"/>
    <w:rsid w:val="004D4740"/>
    <w:rsid w:val="004D4980"/>
    <w:rsid w:val="004D5AD5"/>
    <w:rsid w:val="004D6CA1"/>
    <w:rsid w:val="004D6FFE"/>
    <w:rsid w:val="004D7292"/>
    <w:rsid w:val="004D7DA2"/>
    <w:rsid w:val="004E04C0"/>
    <w:rsid w:val="004E09C3"/>
    <w:rsid w:val="004E10E5"/>
    <w:rsid w:val="004E1176"/>
    <w:rsid w:val="004E1D4D"/>
    <w:rsid w:val="004E1E36"/>
    <w:rsid w:val="004E3E56"/>
    <w:rsid w:val="004E437A"/>
    <w:rsid w:val="004E4D4A"/>
    <w:rsid w:val="004E5746"/>
    <w:rsid w:val="004E7C41"/>
    <w:rsid w:val="004F0431"/>
    <w:rsid w:val="004F299E"/>
    <w:rsid w:val="004F2BC9"/>
    <w:rsid w:val="004F354C"/>
    <w:rsid w:val="004F37D2"/>
    <w:rsid w:val="004F38B7"/>
    <w:rsid w:val="004F3CEA"/>
    <w:rsid w:val="004F4216"/>
    <w:rsid w:val="004F56E5"/>
    <w:rsid w:val="004F585E"/>
    <w:rsid w:val="004F6048"/>
    <w:rsid w:val="004F664E"/>
    <w:rsid w:val="004F6987"/>
    <w:rsid w:val="004F77E9"/>
    <w:rsid w:val="004F79B8"/>
    <w:rsid w:val="00501488"/>
    <w:rsid w:val="005016F6"/>
    <w:rsid w:val="00502294"/>
    <w:rsid w:val="005033BB"/>
    <w:rsid w:val="00504798"/>
    <w:rsid w:val="00504D45"/>
    <w:rsid w:val="00504E3E"/>
    <w:rsid w:val="005050A1"/>
    <w:rsid w:val="00505175"/>
    <w:rsid w:val="00505B32"/>
    <w:rsid w:val="005060DC"/>
    <w:rsid w:val="00507531"/>
    <w:rsid w:val="00507883"/>
    <w:rsid w:val="00507992"/>
    <w:rsid w:val="00507F16"/>
    <w:rsid w:val="005105B8"/>
    <w:rsid w:val="00511742"/>
    <w:rsid w:val="005118F6"/>
    <w:rsid w:val="00512A5A"/>
    <w:rsid w:val="0051336E"/>
    <w:rsid w:val="0051375B"/>
    <w:rsid w:val="00515947"/>
    <w:rsid w:val="00515C32"/>
    <w:rsid w:val="005163B3"/>
    <w:rsid w:val="00516692"/>
    <w:rsid w:val="00516EBC"/>
    <w:rsid w:val="00517373"/>
    <w:rsid w:val="00517C33"/>
    <w:rsid w:val="00520431"/>
    <w:rsid w:val="00521710"/>
    <w:rsid w:val="0052187C"/>
    <w:rsid w:val="00521B47"/>
    <w:rsid w:val="00522A81"/>
    <w:rsid w:val="00522C24"/>
    <w:rsid w:val="00522D07"/>
    <w:rsid w:val="00523FBD"/>
    <w:rsid w:val="00524A35"/>
    <w:rsid w:val="00524CE0"/>
    <w:rsid w:val="00524F28"/>
    <w:rsid w:val="00526080"/>
    <w:rsid w:val="0052625E"/>
    <w:rsid w:val="00532D60"/>
    <w:rsid w:val="00533269"/>
    <w:rsid w:val="00534442"/>
    <w:rsid w:val="00534644"/>
    <w:rsid w:val="00535405"/>
    <w:rsid w:val="00535DFB"/>
    <w:rsid w:val="00535EDF"/>
    <w:rsid w:val="0053626D"/>
    <w:rsid w:val="005371CF"/>
    <w:rsid w:val="005373DA"/>
    <w:rsid w:val="0053794B"/>
    <w:rsid w:val="00540027"/>
    <w:rsid w:val="005401EB"/>
    <w:rsid w:val="0054155B"/>
    <w:rsid w:val="005420EB"/>
    <w:rsid w:val="00543AAB"/>
    <w:rsid w:val="00544504"/>
    <w:rsid w:val="00545D7A"/>
    <w:rsid w:val="00547554"/>
    <w:rsid w:val="005478B0"/>
    <w:rsid w:val="0054795E"/>
    <w:rsid w:val="00547AA5"/>
    <w:rsid w:val="005506AF"/>
    <w:rsid w:val="00550BDE"/>
    <w:rsid w:val="00550DB1"/>
    <w:rsid w:val="005516D2"/>
    <w:rsid w:val="005517F1"/>
    <w:rsid w:val="00551C42"/>
    <w:rsid w:val="00551C9E"/>
    <w:rsid w:val="0055225E"/>
    <w:rsid w:val="0055295C"/>
    <w:rsid w:val="0055459C"/>
    <w:rsid w:val="005563E4"/>
    <w:rsid w:val="00556B4C"/>
    <w:rsid w:val="00557183"/>
    <w:rsid w:val="0055729F"/>
    <w:rsid w:val="00557EBA"/>
    <w:rsid w:val="00560214"/>
    <w:rsid w:val="00560595"/>
    <w:rsid w:val="00560E44"/>
    <w:rsid w:val="00561C38"/>
    <w:rsid w:val="00562DED"/>
    <w:rsid w:val="005646D2"/>
    <w:rsid w:val="00564BE1"/>
    <w:rsid w:val="00565EC6"/>
    <w:rsid w:val="00566178"/>
    <w:rsid w:val="00566EF0"/>
    <w:rsid w:val="005672BB"/>
    <w:rsid w:val="00570436"/>
    <w:rsid w:val="00572188"/>
    <w:rsid w:val="005722AE"/>
    <w:rsid w:val="00572FEF"/>
    <w:rsid w:val="00574172"/>
    <w:rsid w:val="005746C8"/>
    <w:rsid w:val="005751F2"/>
    <w:rsid w:val="00576A11"/>
    <w:rsid w:val="00576B4C"/>
    <w:rsid w:val="005771C6"/>
    <w:rsid w:val="00577BCA"/>
    <w:rsid w:val="005805E4"/>
    <w:rsid w:val="00580752"/>
    <w:rsid w:val="00581D60"/>
    <w:rsid w:val="00581FD9"/>
    <w:rsid w:val="0058245B"/>
    <w:rsid w:val="0058258E"/>
    <w:rsid w:val="00582DF5"/>
    <w:rsid w:val="0058314B"/>
    <w:rsid w:val="005831CB"/>
    <w:rsid w:val="00583638"/>
    <w:rsid w:val="005860EB"/>
    <w:rsid w:val="00586891"/>
    <w:rsid w:val="005868BE"/>
    <w:rsid w:val="005869C6"/>
    <w:rsid w:val="00586E5D"/>
    <w:rsid w:val="00586F19"/>
    <w:rsid w:val="00587BAC"/>
    <w:rsid w:val="00590A57"/>
    <w:rsid w:val="00590FA1"/>
    <w:rsid w:val="005914C5"/>
    <w:rsid w:val="0059172D"/>
    <w:rsid w:val="00591F20"/>
    <w:rsid w:val="00592D4D"/>
    <w:rsid w:val="00592EC8"/>
    <w:rsid w:val="0059492C"/>
    <w:rsid w:val="0059522C"/>
    <w:rsid w:val="005954B7"/>
    <w:rsid w:val="00596306"/>
    <w:rsid w:val="005966FF"/>
    <w:rsid w:val="005970ED"/>
    <w:rsid w:val="005973D2"/>
    <w:rsid w:val="005A0640"/>
    <w:rsid w:val="005A2165"/>
    <w:rsid w:val="005A32A4"/>
    <w:rsid w:val="005A334F"/>
    <w:rsid w:val="005A5025"/>
    <w:rsid w:val="005A5051"/>
    <w:rsid w:val="005A50E9"/>
    <w:rsid w:val="005A6A33"/>
    <w:rsid w:val="005A7E64"/>
    <w:rsid w:val="005B08D2"/>
    <w:rsid w:val="005B0A9A"/>
    <w:rsid w:val="005B0FEE"/>
    <w:rsid w:val="005B16F1"/>
    <w:rsid w:val="005B2661"/>
    <w:rsid w:val="005B3126"/>
    <w:rsid w:val="005B5DA2"/>
    <w:rsid w:val="005B5F82"/>
    <w:rsid w:val="005B6523"/>
    <w:rsid w:val="005B73A4"/>
    <w:rsid w:val="005C09A8"/>
    <w:rsid w:val="005C15CD"/>
    <w:rsid w:val="005C1717"/>
    <w:rsid w:val="005C2726"/>
    <w:rsid w:val="005C2B19"/>
    <w:rsid w:val="005C3825"/>
    <w:rsid w:val="005C3EBB"/>
    <w:rsid w:val="005C4C09"/>
    <w:rsid w:val="005C5AE2"/>
    <w:rsid w:val="005C5FE4"/>
    <w:rsid w:val="005C6918"/>
    <w:rsid w:val="005C6A7A"/>
    <w:rsid w:val="005C6EB4"/>
    <w:rsid w:val="005C70BD"/>
    <w:rsid w:val="005D21AA"/>
    <w:rsid w:val="005D240C"/>
    <w:rsid w:val="005D2A71"/>
    <w:rsid w:val="005D2CE6"/>
    <w:rsid w:val="005D2FFE"/>
    <w:rsid w:val="005D31EF"/>
    <w:rsid w:val="005D545D"/>
    <w:rsid w:val="005D5D79"/>
    <w:rsid w:val="005D7036"/>
    <w:rsid w:val="005D740F"/>
    <w:rsid w:val="005D7688"/>
    <w:rsid w:val="005D7A25"/>
    <w:rsid w:val="005E0A85"/>
    <w:rsid w:val="005E246F"/>
    <w:rsid w:val="005E24F5"/>
    <w:rsid w:val="005E2875"/>
    <w:rsid w:val="005E377D"/>
    <w:rsid w:val="005E644D"/>
    <w:rsid w:val="005F0950"/>
    <w:rsid w:val="005F0B12"/>
    <w:rsid w:val="005F128F"/>
    <w:rsid w:val="005F31C6"/>
    <w:rsid w:val="005F3578"/>
    <w:rsid w:val="005F415C"/>
    <w:rsid w:val="005F4987"/>
    <w:rsid w:val="005F4C9F"/>
    <w:rsid w:val="005F501E"/>
    <w:rsid w:val="005F5753"/>
    <w:rsid w:val="005F5B8B"/>
    <w:rsid w:val="005F6832"/>
    <w:rsid w:val="005F687F"/>
    <w:rsid w:val="005F6FBD"/>
    <w:rsid w:val="005F73DE"/>
    <w:rsid w:val="005F77DB"/>
    <w:rsid w:val="00600819"/>
    <w:rsid w:val="00600AC4"/>
    <w:rsid w:val="00600C2E"/>
    <w:rsid w:val="00601605"/>
    <w:rsid w:val="00601804"/>
    <w:rsid w:val="0060180F"/>
    <w:rsid w:val="006020FC"/>
    <w:rsid w:val="0060230E"/>
    <w:rsid w:val="00602830"/>
    <w:rsid w:val="006039FF"/>
    <w:rsid w:val="0060564E"/>
    <w:rsid w:val="00605F71"/>
    <w:rsid w:val="0060632E"/>
    <w:rsid w:val="00606F7A"/>
    <w:rsid w:val="00611A2F"/>
    <w:rsid w:val="006124CF"/>
    <w:rsid w:val="00613D80"/>
    <w:rsid w:val="00615B1A"/>
    <w:rsid w:val="00615C32"/>
    <w:rsid w:val="00615C84"/>
    <w:rsid w:val="00615E09"/>
    <w:rsid w:val="00616490"/>
    <w:rsid w:val="006179FA"/>
    <w:rsid w:val="00622E08"/>
    <w:rsid w:val="00622E98"/>
    <w:rsid w:val="00624019"/>
    <w:rsid w:val="0062482B"/>
    <w:rsid w:val="0062510A"/>
    <w:rsid w:val="0062548A"/>
    <w:rsid w:val="00626819"/>
    <w:rsid w:val="00627533"/>
    <w:rsid w:val="006276C7"/>
    <w:rsid w:val="00627FCA"/>
    <w:rsid w:val="00632925"/>
    <w:rsid w:val="00632B11"/>
    <w:rsid w:val="0063343D"/>
    <w:rsid w:val="00633CFA"/>
    <w:rsid w:val="00634472"/>
    <w:rsid w:val="00635AB7"/>
    <w:rsid w:val="00635F4D"/>
    <w:rsid w:val="00636114"/>
    <w:rsid w:val="00636B18"/>
    <w:rsid w:val="00636D93"/>
    <w:rsid w:val="00636E12"/>
    <w:rsid w:val="00636EAB"/>
    <w:rsid w:val="006379E9"/>
    <w:rsid w:val="00637FED"/>
    <w:rsid w:val="006404ED"/>
    <w:rsid w:val="00640588"/>
    <w:rsid w:val="00640E06"/>
    <w:rsid w:val="00641899"/>
    <w:rsid w:val="006418D5"/>
    <w:rsid w:val="00641D8A"/>
    <w:rsid w:val="00642CD8"/>
    <w:rsid w:val="00643620"/>
    <w:rsid w:val="0064461A"/>
    <w:rsid w:val="006448B8"/>
    <w:rsid w:val="00644B31"/>
    <w:rsid w:val="006455B1"/>
    <w:rsid w:val="006458F8"/>
    <w:rsid w:val="00645CA5"/>
    <w:rsid w:val="0064753F"/>
    <w:rsid w:val="00647941"/>
    <w:rsid w:val="00650E07"/>
    <w:rsid w:val="0065270B"/>
    <w:rsid w:val="00653646"/>
    <w:rsid w:val="0065393D"/>
    <w:rsid w:val="00653E22"/>
    <w:rsid w:val="00654D30"/>
    <w:rsid w:val="006553A9"/>
    <w:rsid w:val="006558E4"/>
    <w:rsid w:val="00655D32"/>
    <w:rsid w:val="006562ED"/>
    <w:rsid w:val="00656F08"/>
    <w:rsid w:val="00657EFF"/>
    <w:rsid w:val="00660EAA"/>
    <w:rsid w:val="00660F3C"/>
    <w:rsid w:val="0066205F"/>
    <w:rsid w:val="00662629"/>
    <w:rsid w:val="0066394C"/>
    <w:rsid w:val="00664587"/>
    <w:rsid w:val="00665424"/>
    <w:rsid w:val="0066547A"/>
    <w:rsid w:val="00666D53"/>
    <w:rsid w:val="0066762F"/>
    <w:rsid w:val="00667A6D"/>
    <w:rsid w:val="00667F5C"/>
    <w:rsid w:val="00670FDB"/>
    <w:rsid w:val="0067194A"/>
    <w:rsid w:val="00671B67"/>
    <w:rsid w:val="00671EDC"/>
    <w:rsid w:val="00671FCC"/>
    <w:rsid w:val="00672572"/>
    <w:rsid w:val="006738A3"/>
    <w:rsid w:val="006739C3"/>
    <w:rsid w:val="00673DA4"/>
    <w:rsid w:val="00675355"/>
    <w:rsid w:val="006755BC"/>
    <w:rsid w:val="00675618"/>
    <w:rsid w:val="00675C2A"/>
    <w:rsid w:val="0067608D"/>
    <w:rsid w:val="006762F9"/>
    <w:rsid w:val="006767A1"/>
    <w:rsid w:val="006768DF"/>
    <w:rsid w:val="00676CFD"/>
    <w:rsid w:val="006774E7"/>
    <w:rsid w:val="00677BED"/>
    <w:rsid w:val="00680CBC"/>
    <w:rsid w:val="006812DB"/>
    <w:rsid w:val="006818FC"/>
    <w:rsid w:val="00682D98"/>
    <w:rsid w:val="00683456"/>
    <w:rsid w:val="00683BB7"/>
    <w:rsid w:val="00685014"/>
    <w:rsid w:val="006864EF"/>
    <w:rsid w:val="00686BF5"/>
    <w:rsid w:val="00686D0B"/>
    <w:rsid w:val="006900F9"/>
    <w:rsid w:val="00690683"/>
    <w:rsid w:val="00690B35"/>
    <w:rsid w:val="00691413"/>
    <w:rsid w:val="006918C3"/>
    <w:rsid w:val="00692D9B"/>
    <w:rsid w:val="006946DA"/>
    <w:rsid w:val="0069480D"/>
    <w:rsid w:val="006956D2"/>
    <w:rsid w:val="006959F8"/>
    <w:rsid w:val="00695E73"/>
    <w:rsid w:val="006976B8"/>
    <w:rsid w:val="006A0729"/>
    <w:rsid w:val="006A0B70"/>
    <w:rsid w:val="006A11EF"/>
    <w:rsid w:val="006A2388"/>
    <w:rsid w:val="006A3114"/>
    <w:rsid w:val="006A3853"/>
    <w:rsid w:val="006A38C7"/>
    <w:rsid w:val="006A396C"/>
    <w:rsid w:val="006A4922"/>
    <w:rsid w:val="006A4C54"/>
    <w:rsid w:val="006A4F85"/>
    <w:rsid w:val="006A502E"/>
    <w:rsid w:val="006A5826"/>
    <w:rsid w:val="006A661C"/>
    <w:rsid w:val="006A6B57"/>
    <w:rsid w:val="006B1443"/>
    <w:rsid w:val="006B191B"/>
    <w:rsid w:val="006B1D55"/>
    <w:rsid w:val="006B238D"/>
    <w:rsid w:val="006B3911"/>
    <w:rsid w:val="006B5028"/>
    <w:rsid w:val="006B5AD7"/>
    <w:rsid w:val="006B64C1"/>
    <w:rsid w:val="006B7325"/>
    <w:rsid w:val="006B7D52"/>
    <w:rsid w:val="006C0AFE"/>
    <w:rsid w:val="006C15F9"/>
    <w:rsid w:val="006C383B"/>
    <w:rsid w:val="006C3A7F"/>
    <w:rsid w:val="006C3ED3"/>
    <w:rsid w:val="006C4F96"/>
    <w:rsid w:val="006C5338"/>
    <w:rsid w:val="006C55B5"/>
    <w:rsid w:val="006C621B"/>
    <w:rsid w:val="006C6388"/>
    <w:rsid w:val="006C6833"/>
    <w:rsid w:val="006C6F03"/>
    <w:rsid w:val="006C756C"/>
    <w:rsid w:val="006C79D7"/>
    <w:rsid w:val="006D038D"/>
    <w:rsid w:val="006D07C6"/>
    <w:rsid w:val="006D10C2"/>
    <w:rsid w:val="006D124C"/>
    <w:rsid w:val="006D17AD"/>
    <w:rsid w:val="006D18FB"/>
    <w:rsid w:val="006D20A5"/>
    <w:rsid w:val="006D39DF"/>
    <w:rsid w:val="006D3B3C"/>
    <w:rsid w:val="006D3CA6"/>
    <w:rsid w:val="006D3CD2"/>
    <w:rsid w:val="006D3E87"/>
    <w:rsid w:val="006D4DAC"/>
    <w:rsid w:val="006D633A"/>
    <w:rsid w:val="006D7801"/>
    <w:rsid w:val="006E12D3"/>
    <w:rsid w:val="006E2893"/>
    <w:rsid w:val="006E29B8"/>
    <w:rsid w:val="006E31A9"/>
    <w:rsid w:val="006E466E"/>
    <w:rsid w:val="006E5F1A"/>
    <w:rsid w:val="006E6DFF"/>
    <w:rsid w:val="006E7293"/>
    <w:rsid w:val="006E7802"/>
    <w:rsid w:val="006E7E56"/>
    <w:rsid w:val="006F091E"/>
    <w:rsid w:val="006F0E0F"/>
    <w:rsid w:val="006F17FE"/>
    <w:rsid w:val="006F1B8C"/>
    <w:rsid w:val="006F1C4A"/>
    <w:rsid w:val="006F2908"/>
    <w:rsid w:val="006F295A"/>
    <w:rsid w:val="006F31FF"/>
    <w:rsid w:val="006F3464"/>
    <w:rsid w:val="006F3C13"/>
    <w:rsid w:val="006F42CA"/>
    <w:rsid w:val="006F450D"/>
    <w:rsid w:val="006F457E"/>
    <w:rsid w:val="006F476E"/>
    <w:rsid w:val="006F7899"/>
    <w:rsid w:val="007007DE"/>
    <w:rsid w:val="00700B30"/>
    <w:rsid w:val="00700B6F"/>
    <w:rsid w:val="007034DD"/>
    <w:rsid w:val="007037C2"/>
    <w:rsid w:val="00703A17"/>
    <w:rsid w:val="00703D58"/>
    <w:rsid w:val="007041A5"/>
    <w:rsid w:val="00704D0E"/>
    <w:rsid w:val="00705A3D"/>
    <w:rsid w:val="00706046"/>
    <w:rsid w:val="0070653A"/>
    <w:rsid w:val="00706B7A"/>
    <w:rsid w:val="00707B93"/>
    <w:rsid w:val="007104BB"/>
    <w:rsid w:val="00711B2B"/>
    <w:rsid w:val="00712849"/>
    <w:rsid w:val="00712927"/>
    <w:rsid w:val="00713DCB"/>
    <w:rsid w:val="007143EC"/>
    <w:rsid w:val="00714D89"/>
    <w:rsid w:val="00715B92"/>
    <w:rsid w:val="00716306"/>
    <w:rsid w:val="00716B43"/>
    <w:rsid w:val="00717517"/>
    <w:rsid w:val="007217C1"/>
    <w:rsid w:val="007217F3"/>
    <w:rsid w:val="00722537"/>
    <w:rsid w:val="00723A95"/>
    <w:rsid w:val="00725CA1"/>
    <w:rsid w:val="00726CF3"/>
    <w:rsid w:val="00730256"/>
    <w:rsid w:val="007309A7"/>
    <w:rsid w:val="00730B99"/>
    <w:rsid w:val="007317B8"/>
    <w:rsid w:val="00732AA4"/>
    <w:rsid w:val="007333F6"/>
    <w:rsid w:val="00733DE8"/>
    <w:rsid w:val="00734053"/>
    <w:rsid w:val="007343C3"/>
    <w:rsid w:val="00734601"/>
    <w:rsid w:val="0073474A"/>
    <w:rsid w:val="00734D06"/>
    <w:rsid w:val="007352FB"/>
    <w:rsid w:val="0073649C"/>
    <w:rsid w:val="00736BF2"/>
    <w:rsid w:val="00737A5D"/>
    <w:rsid w:val="00740130"/>
    <w:rsid w:val="00740A3F"/>
    <w:rsid w:val="00742282"/>
    <w:rsid w:val="007422C4"/>
    <w:rsid w:val="00743651"/>
    <w:rsid w:val="00743B73"/>
    <w:rsid w:val="0074501D"/>
    <w:rsid w:val="00745373"/>
    <w:rsid w:val="00745927"/>
    <w:rsid w:val="00746B4C"/>
    <w:rsid w:val="007472C6"/>
    <w:rsid w:val="00747717"/>
    <w:rsid w:val="0075055B"/>
    <w:rsid w:val="00750693"/>
    <w:rsid w:val="00750AA2"/>
    <w:rsid w:val="0075233F"/>
    <w:rsid w:val="007533F4"/>
    <w:rsid w:val="00753D68"/>
    <w:rsid w:val="00754595"/>
    <w:rsid w:val="00755840"/>
    <w:rsid w:val="007562E6"/>
    <w:rsid w:val="0075695B"/>
    <w:rsid w:val="00757432"/>
    <w:rsid w:val="0075752C"/>
    <w:rsid w:val="0075785B"/>
    <w:rsid w:val="00757BCF"/>
    <w:rsid w:val="0076209E"/>
    <w:rsid w:val="00762C64"/>
    <w:rsid w:val="00763303"/>
    <w:rsid w:val="007647A8"/>
    <w:rsid w:val="00764C22"/>
    <w:rsid w:val="00764EED"/>
    <w:rsid w:val="00764FD6"/>
    <w:rsid w:val="0076720E"/>
    <w:rsid w:val="00767322"/>
    <w:rsid w:val="00767B5D"/>
    <w:rsid w:val="00767F3F"/>
    <w:rsid w:val="007723B2"/>
    <w:rsid w:val="007742F0"/>
    <w:rsid w:val="007742FA"/>
    <w:rsid w:val="00774D7C"/>
    <w:rsid w:val="007753D6"/>
    <w:rsid w:val="0077585E"/>
    <w:rsid w:val="00775A89"/>
    <w:rsid w:val="007762C1"/>
    <w:rsid w:val="00776442"/>
    <w:rsid w:val="00776944"/>
    <w:rsid w:val="00776999"/>
    <w:rsid w:val="00776FB9"/>
    <w:rsid w:val="00777356"/>
    <w:rsid w:val="007773DF"/>
    <w:rsid w:val="00777F95"/>
    <w:rsid w:val="0078036E"/>
    <w:rsid w:val="0078050C"/>
    <w:rsid w:val="00781D56"/>
    <w:rsid w:val="00781F54"/>
    <w:rsid w:val="00782374"/>
    <w:rsid w:val="00782A51"/>
    <w:rsid w:val="00782CA8"/>
    <w:rsid w:val="007831B3"/>
    <w:rsid w:val="007834B3"/>
    <w:rsid w:val="00783BCA"/>
    <w:rsid w:val="00784346"/>
    <w:rsid w:val="007849A3"/>
    <w:rsid w:val="00785AF9"/>
    <w:rsid w:val="007862A5"/>
    <w:rsid w:val="0078643A"/>
    <w:rsid w:val="00786AAC"/>
    <w:rsid w:val="00786C95"/>
    <w:rsid w:val="007900E7"/>
    <w:rsid w:val="00790193"/>
    <w:rsid w:val="00790E50"/>
    <w:rsid w:val="00791252"/>
    <w:rsid w:val="0079147B"/>
    <w:rsid w:val="00791EBF"/>
    <w:rsid w:val="00791EF3"/>
    <w:rsid w:val="007920CC"/>
    <w:rsid w:val="007927EC"/>
    <w:rsid w:val="00792861"/>
    <w:rsid w:val="0079383C"/>
    <w:rsid w:val="00793840"/>
    <w:rsid w:val="007953B0"/>
    <w:rsid w:val="00795532"/>
    <w:rsid w:val="00795DC8"/>
    <w:rsid w:val="00797861"/>
    <w:rsid w:val="007A057A"/>
    <w:rsid w:val="007A08F5"/>
    <w:rsid w:val="007A0D4A"/>
    <w:rsid w:val="007A14AF"/>
    <w:rsid w:val="007A1D66"/>
    <w:rsid w:val="007A1E51"/>
    <w:rsid w:val="007A2331"/>
    <w:rsid w:val="007A34FF"/>
    <w:rsid w:val="007A3701"/>
    <w:rsid w:val="007A3740"/>
    <w:rsid w:val="007A467C"/>
    <w:rsid w:val="007A547B"/>
    <w:rsid w:val="007A54E2"/>
    <w:rsid w:val="007A59FA"/>
    <w:rsid w:val="007A61EC"/>
    <w:rsid w:val="007A663C"/>
    <w:rsid w:val="007A6C1B"/>
    <w:rsid w:val="007A78F1"/>
    <w:rsid w:val="007A79CB"/>
    <w:rsid w:val="007A7E77"/>
    <w:rsid w:val="007B0251"/>
    <w:rsid w:val="007B128E"/>
    <w:rsid w:val="007B26AE"/>
    <w:rsid w:val="007B323C"/>
    <w:rsid w:val="007B3ED6"/>
    <w:rsid w:val="007B698D"/>
    <w:rsid w:val="007C034A"/>
    <w:rsid w:val="007C0A86"/>
    <w:rsid w:val="007C28BF"/>
    <w:rsid w:val="007C2B9B"/>
    <w:rsid w:val="007C4D39"/>
    <w:rsid w:val="007C6A3C"/>
    <w:rsid w:val="007C74EF"/>
    <w:rsid w:val="007C79D0"/>
    <w:rsid w:val="007C7BFE"/>
    <w:rsid w:val="007D0865"/>
    <w:rsid w:val="007D1085"/>
    <w:rsid w:val="007D1855"/>
    <w:rsid w:val="007D23F9"/>
    <w:rsid w:val="007D2B0C"/>
    <w:rsid w:val="007D3515"/>
    <w:rsid w:val="007D3B97"/>
    <w:rsid w:val="007D58E8"/>
    <w:rsid w:val="007D5B6C"/>
    <w:rsid w:val="007D6093"/>
    <w:rsid w:val="007D6164"/>
    <w:rsid w:val="007D6B65"/>
    <w:rsid w:val="007D6F5E"/>
    <w:rsid w:val="007D70D4"/>
    <w:rsid w:val="007E0359"/>
    <w:rsid w:val="007E06DD"/>
    <w:rsid w:val="007E1279"/>
    <w:rsid w:val="007E13FD"/>
    <w:rsid w:val="007E17E6"/>
    <w:rsid w:val="007E221E"/>
    <w:rsid w:val="007E224E"/>
    <w:rsid w:val="007E2A78"/>
    <w:rsid w:val="007E2F46"/>
    <w:rsid w:val="007E369F"/>
    <w:rsid w:val="007E5748"/>
    <w:rsid w:val="007E61F2"/>
    <w:rsid w:val="007E71E5"/>
    <w:rsid w:val="007E72BF"/>
    <w:rsid w:val="007E7D24"/>
    <w:rsid w:val="007F0864"/>
    <w:rsid w:val="007F0B89"/>
    <w:rsid w:val="007F0E77"/>
    <w:rsid w:val="007F116B"/>
    <w:rsid w:val="007F14BB"/>
    <w:rsid w:val="007F1A52"/>
    <w:rsid w:val="007F1D3F"/>
    <w:rsid w:val="007F33F2"/>
    <w:rsid w:val="007F3A8B"/>
    <w:rsid w:val="007F3E52"/>
    <w:rsid w:val="007F47B5"/>
    <w:rsid w:val="007F5022"/>
    <w:rsid w:val="007F51A8"/>
    <w:rsid w:val="007F5312"/>
    <w:rsid w:val="007F63A7"/>
    <w:rsid w:val="007F65B7"/>
    <w:rsid w:val="007F6AF2"/>
    <w:rsid w:val="007F6B2C"/>
    <w:rsid w:val="007F71DA"/>
    <w:rsid w:val="007F7695"/>
    <w:rsid w:val="007F7E61"/>
    <w:rsid w:val="00800710"/>
    <w:rsid w:val="00800E8F"/>
    <w:rsid w:val="00801F44"/>
    <w:rsid w:val="0080292F"/>
    <w:rsid w:val="00802D2E"/>
    <w:rsid w:val="00802F48"/>
    <w:rsid w:val="008035EF"/>
    <w:rsid w:val="008037CA"/>
    <w:rsid w:val="00803B3F"/>
    <w:rsid w:val="00804167"/>
    <w:rsid w:val="008045C0"/>
    <w:rsid w:val="00804BC3"/>
    <w:rsid w:val="00805755"/>
    <w:rsid w:val="00805C87"/>
    <w:rsid w:val="008062AD"/>
    <w:rsid w:val="008069E3"/>
    <w:rsid w:val="00806F2D"/>
    <w:rsid w:val="00807042"/>
    <w:rsid w:val="008106BA"/>
    <w:rsid w:val="008107E0"/>
    <w:rsid w:val="008108FA"/>
    <w:rsid w:val="00810CED"/>
    <w:rsid w:val="0081131F"/>
    <w:rsid w:val="00811606"/>
    <w:rsid w:val="0081265D"/>
    <w:rsid w:val="008127E5"/>
    <w:rsid w:val="00812837"/>
    <w:rsid w:val="00812CF3"/>
    <w:rsid w:val="0081327F"/>
    <w:rsid w:val="0081380C"/>
    <w:rsid w:val="0081385D"/>
    <w:rsid w:val="00813F80"/>
    <w:rsid w:val="00814059"/>
    <w:rsid w:val="00814ACA"/>
    <w:rsid w:val="00815749"/>
    <w:rsid w:val="00815DCD"/>
    <w:rsid w:val="00816D6E"/>
    <w:rsid w:val="00816F2D"/>
    <w:rsid w:val="00817164"/>
    <w:rsid w:val="008173E0"/>
    <w:rsid w:val="0082131B"/>
    <w:rsid w:val="008215C0"/>
    <w:rsid w:val="008222CC"/>
    <w:rsid w:val="00823132"/>
    <w:rsid w:val="008234DA"/>
    <w:rsid w:val="00823CAF"/>
    <w:rsid w:val="00824228"/>
    <w:rsid w:val="0082573A"/>
    <w:rsid w:val="008261C6"/>
    <w:rsid w:val="00826B1D"/>
    <w:rsid w:val="00827691"/>
    <w:rsid w:val="00827E18"/>
    <w:rsid w:val="0083008C"/>
    <w:rsid w:val="0083083F"/>
    <w:rsid w:val="00830985"/>
    <w:rsid w:val="00830B03"/>
    <w:rsid w:val="008321D5"/>
    <w:rsid w:val="0083230F"/>
    <w:rsid w:val="0083237C"/>
    <w:rsid w:val="008345AB"/>
    <w:rsid w:val="00834DBF"/>
    <w:rsid w:val="00835AF8"/>
    <w:rsid w:val="008369FB"/>
    <w:rsid w:val="00837034"/>
    <w:rsid w:val="0083706A"/>
    <w:rsid w:val="00837BC9"/>
    <w:rsid w:val="0084052C"/>
    <w:rsid w:val="00841BD6"/>
    <w:rsid w:val="008422E6"/>
    <w:rsid w:val="0084266A"/>
    <w:rsid w:val="00842997"/>
    <w:rsid w:val="00842B1F"/>
    <w:rsid w:val="00842D9E"/>
    <w:rsid w:val="00842E7C"/>
    <w:rsid w:val="008445C2"/>
    <w:rsid w:val="008447AD"/>
    <w:rsid w:val="00844FA4"/>
    <w:rsid w:val="00845430"/>
    <w:rsid w:val="00845E82"/>
    <w:rsid w:val="0084622E"/>
    <w:rsid w:val="00846311"/>
    <w:rsid w:val="0084795A"/>
    <w:rsid w:val="008479A4"/>
    <w:rsid w:val="008502D8"/>
    <w:rsid w:val="00850BDE"/>
    <w:rsid w:val="00850D6C"/>
    <w:rsid w:val="00850E0C"/>
    <w:rsid w:val="00851BA2"/>
    <w:rsid w:val="00851D77"/>
    <w:rsid w:val="00851E29"/>
    <w:rsid w:val="00852E9E"/>
    <w:rsid w:val="00853405"/>
    <w:rsid w:val="008554E6"/>
    <w:rsid w:val="00855D5D"/>
    <w:rsid w:val="00856099"/>
    <w:rsid w:val="00856124"/>
    <w:rsid w:val="0085669A"/>
    <w:rsid w:val="00856D4C"/>
    <w:rsid w:val="0085769D"/>
    <w:rsid w:val="008601E1"/>
    <w:rsid w:val="008607F4"/>
    <w:rsid w:val="00860AD0"/>
    <w:rsid w:val="00860CF5"/>
    <w:rsid w:val="00860D37"/>
    <w:rsid w:val="0086133C"/>
    <w:rsid w:val="0086136E"/>
    <w:rsid w:val="008615C2"/>
    <w:rsid w:val="0086184A"/>
    <w:rsid w:val="00861DD7"/>
    <w:rsid w:val="00862601"/>
    <w:rsid w:val="00863BB5"/>
    <w:rsid w:val="008661DA"/>
    <w:rsid w:val="008664DE"/>
    <w:rsid w:val="00866695"/>
    <w:rsid w:val="0086674F"/>
    <w:rsid w:val="00866C38"/>
    <w:rsid w:val="0086768E"/>
    <w:rsid w:val="00870193"/>
    <w:rsid w:val="008701D5"/>
    <w:rsid w:val="0087052A"/>
    <w:rsid w:val="00870752"/>
    <w:rsid w:val="008712B6"/>
    <w:rsid w:val="00873340"/>
    <w:rsid w:val="00873DBD"/>
    <w:rsid w:val="00877653"/>
    <w:rsid w:val="008777E0"/>
    <w:rsid w:val="0088014B"/>
    <w:rsid w:val="00880364"/>
    <w:rsid w:val="008803C1"/>
    <w:rsid w:val="008806E3"/>
    <w:rsid w:val="008816F5"/>
    <w:rsid w:val="00883AF6"/>
    <w:rsid w:val="00885801"/>
    <w:rsid w:val="00885EEA"/>
    <w:rsid w:val="008863AB"/>
    <w:rsid w:val="008869E6"/>
    <w:rsid w:val="0088710D"/>
    <w:rsid w:val="0088714A"/>
    <w:rsid w:val="00887B9C"/>
    <w:rsid w:val="0089014D"/>
    <w:rsid w:val="008902F5"/>
    <w:rsid w:val="00890D70"/>
    <w:rsid w:val="0089123D"/>
    <w:rsid w:val="00891C5E"/>
    <w:rsid w:val="0089295C"/>
    <w:rsid w:val="0089377B"/>
    <w:rsid w:val="0089427D"/>
    <w:rsid w:val="00896422"/>
    <w:rsid w:val="00896BA3"/>
    <w:rsid w:val="00896EF3"/>
    <w:rsid w:val="0089753D"/>
    <w:rsid w:val="0089760F"/>
    <w:rsid w:val="00897AAD"/>
    <w:rsid w:val="008A01E2"/>
    <w:rsid w:val="008A041E"/>
    <w:rsid w:val="008A0AD3"/>
    <w:rsid w:val="008A0E93"/>
    <w:rsid w:val="008A44BB"/>
    <w:rsid w:val="008A483C"/>
    <w:rsid w:val="008A5063"/>
    <w:rsid w:val="008A65A4"/>
    <w:rsid w:val="008A7AF8"/>
    <w:rsid w:val="008B0632"/>
    <w:rsid w:val="008B0911"/>
    <w:rsid w:val="008B104F"/>
    <w:rsid w:val="008B10ED"/>
    <w:rsid w:val="008B3367"/>
    <w:rsid w:val="008B349D"/>
    <w:rsid w:val="008B3923"/>
    <w:rsid w:val="008B3F3B"/>
    <w:rsid w:val="008B4423"/>
    <w:rsid w:val="008B56AF"/>
    <w:rsid w:val="008B5A88"/>
    <w:rsid w:val="008B5C76"/>
    <w:rsid w:val="008B5E21"/>
    <w:rsid w:val="008B6208"/>
    <w:rsid w:val="008B7CE6"/>
    <w:rsid w:val="008B7FB3"/>
    <w:rsid w:val="008C003E"/>
    <w:rsid w:val="008C0201"/>
    <w:rsid w:val="008C1192"/>
    <w:rsid w:val="008C1735"/>
    <w:rsid w:val="008C29F3"/>
    <w:rsid w:val="008C3425"/>
    <w:rsid w:val="008C38DA"/>
    <w:rsid w:val="008C3AF3"/>
    <w:rsid w:val="008C4631"/>
    <w:rsid w:val="008C4C45"/>
    <w:rsid w:val="008C653E"/>
    <w:rsid w:val="008C7686"/>
    <w:rsid w:val="008D021B"/>
    <w:rsid w:val="008D0608"/>
    <w:rsid w:val="008D0676"/>
    <w:rsid w:val="008D0E9E"/>
    <w:rsid w:val="008D143C"/>
    <w:rsid w:val="008D1495"/>
    <w:rsid w:val="008D199F"/>
    <w:rsid w:val="008D27D4"/>
    <w:rsid w:val="008D2CA2"/>
    <w:rsid w:val="008D3BA6"/>
    <w:rsid w:val="008D3C2B"/>
    <w:rsid w:val="008D44D5"/>
    <w:rsid w:val="008D51F9"/>
    <w:rsid w:val="008D5457"/>
    <w:rsid w:val="008D7274"/>
    <w:rsid w:val="008D7451"/>
    <w:rsid w:val="008E0CF8"/>
    <w:rsid w:val="008E0D7A"/>
    <w:rsid w:val="008E0E5D"/>
    <w:rsid w:val="008E1593"/>
    <w:rsid w:val="008E203B"/>
    <w:rsid w:val="008E2C11"/>
    <w:rsid w:val="008E3950"/>
    <w:rsid w:val="008E3F6B"/>
    <w:rsid w:val="008E441E"/>
    <w:rsid w:val="008E467A"/>
    <w:rsid w:val="008E4B04"/>
    <w:rsid w:val="008E4B65"/>
    <w:rsid w:val="008E4B73"/>
    <w:rsid w:val="008E4E5D"/>
    <w:rsid w:val="008E5026"/>
    <w:rsid w:val="008E5CFE"/>
    <w:rsid w:val="008E5E8C"/>
    <w:rsid w:val="008E5FC0"/>
    <w:rsid w:val="008E63E2"/>
    <w:rsid w:val="008E76C6"/>
    <w:rsid w:val="008F1065"/>
    <w:rsid w:val="008F29A5"/>
    <w:rsid w:val="008F2D65"/>
    <w:rsid w:val="008F3551"/>
    <w:rsid w:val="008F362B"/>
    <w:rsid w:val="008F4136"/>
    <w:rsid w:val="008F6AEE"/>
    <w:rsid w:val="00900E18"/>
    <w:rsid w:val="009012E5"/>
    <w:rsid w:val="00902007"/>
    <w:rsid w:val="00902B27"/>
    <w:rsid w:val="00903E1E"/>
    <w:rsid w:val="00906C58"/>
    <w:rsid w:val="00906ED2"/>
    <w:rsid w:val="009106C1"/>
    <w:rsid w:val="00911DEC"/>
    <w:rsid w:val="0091206A"/>
    <w:rsid w:val="00912342"/>
    <w:rsid w:val="00912B08"/>
    <w:rsid w:val="00914C39"/>
    <w:rsid w:val="009158F0"/>
    <w:rsid w:val="00915FE0"/>
    <w:rsid w:val="00916614"/>
    <w:rsid w:val="00916D41"/>
    <w:rsid w:val="00917056"/>
    <w:rsid w:val="00917D7B"/>
    <w:rsid w:val="0092136B"/>
    <w:rsid w:val="0092185B"/>
    <w:rsid w:val="00922E8F"/>
    <w:rsid w:val="00923619"/>
    <w:rsid w:val="009236CC"/>
    <w:rsid w:val="009237C2"/>
    <w:rsid w:val="00924B43"/>
    <w:rsid w:val="00924BE3"/>
    <w:rsid w:val="00924D48"/>
    <w:rsid w:val="00925911"/>
    <w:rsid w:val="00926C64"/>
    <w:rsid w:val="009274E1"/>
    <w:rsid w:val="009277AE"/>
    <w:rsid w:val="00930DB0"/>
    <w:rsid w:val="00930E69"/>
    <w:rsid w:val="00931077"/>
    <w:rsid w:val="009318EF"/>
    <w:rsid w:val="00931F9F"/>
    <w:rsid w:val="009323B1"/>
    <w:rsid w:val="00932767"/>
    <w:rsid w:val="00932D49"/>
    <w:rsid w:val="0093355A"/>
    <w:rsid w:val="00934101"/>
    <w:rsid w:val="00934208"/>
    <w:rsid w:val="009342DC"/>
    <w:rsid w:val="00934645"/>
    <w:rsid w:val="009346A6"/>
    <w:rsid w:val="00934909"/>
    <w:rsid w:val="00935617"/>
    <w:rsid w:val="00935BEA"/>
    <w:rsid w:val="00936521"/>
    <w:rsid w:val="009367E7"/>
    <w:rsid w:val="0093719B"/>
    <w:rsid w:val="0093790C"/>
    <w:rsid w:val="0094040E"/>
    <w:rsid w:val="00941219"/>
    <w:rsid w:val="00941915"/>
    <w:rsid w:val="00941CB2"/>
    <w:rsid w:val="009424FB"/>
    <w:rsid w:val="009425C1"/>
    <w:rsid w:val="00943C6A"/>
    <w:rsid w:val="00944BFF"/>
    <w:rsid w:val="00945929"/>
    <w:rsid w:val="00945AA6"/>
    <w:rsid w:val="00945FC7"/>
    <w:rsid w:val="00946051"/>
    <w:rsid w:val="00946124"/>
    <w:rsid w:val="009463B6"/>
    <w:rsid w:val="00946995"/>
    <w:rsid w:val="00950186"/>
    <w:rsid w:val="009509F8"/>
    <w:rsid w:val="009526B6"/>
    <w:rsid w:val="00953023"/>
    <w:rsid w:val="00953C08"/>
    <w:rsid w:val="009546B9"/>
    <w:rsid w:val="00954E83"/>
    <w:rsid w:val="00955903"/>
    <w:rsid w:val="009565B7"/>
    <w:rsid w:val="00956C82"/>
    <w:rsid w:val="00957A5C"/>
    <w:rsid w:val="009600CA"/>
    <w:rsid w:val="0096094F"/>
    <w:rsid w:val="00960C4B"/>
    <w:rsid w:val="00960D6C"/>
    <w:rsid w:val="00961D21"/>
    <w:rsid w:val="00962E80"/>
    <w:rsid w:val="0096325E"/>
    <w:rsid w:val="00964CB1"/>
    <w:rsid w:val="00965239"/>
    <w:rsid w:val="00965526"/>
    <w:rsid w:val="00965A98"/>
    <w:rsid w:val="00966793"/>
    <w:rsid w:val="00966EA0"/>
    <w:rsid w:val="009675FC"/>
    <w:rsid w:val="00967C79"/>
    <w:rsid w:val="00970AC3"/>
    <w:rsid w:val="00970CFF"/>
    <w:rsid w:val="009713FE"/>
    <w:rsid w:val="009722C5"/>
    <w:rsid w:val="00972BFC"/>
    <w:rsid w:val="009731A5"/>
    <w:rsid w:val="00973DE1"/>
    <w:rsid w:val="009742D8"/>
    <w:rsid w:val="00974AF7"/>
    <w:rsid w:val="00974BDA"/>
    <w:rsid w:val="00974DF0"/>
    <w:rsid w:val="00975856"/>
    <w:rsid w:val="0097647B"/>
    <w:rsid w:val="00976621"/>
    <w:rsid w:val="0097675D"/>
    <w:rsid w:val="00976886"/>
    <w:rsid w:val="00980A1B"/>
    <w:rsid w:val="00980C9E"/>
    <w:rsid w:val="00981747"/>
    <w:rsid w:val="009822FD"/>
    <w:rsid w:val="00982CE2"/>
    <w:rsid w:val="00983B6E"/>
    <w:rsid w:val="00984C76"/>
    <w:rsid w:val="0098571D"/>
    <w:rsid w:val="00986556"/>
    <w:rsid w:val="00987293"/>
    <w:rsid w:val="00987977"/>
    <w:rsid w:val="00987D1C"/>
    <w:rsid w:val="00987F66"/>
    <w:rsid w:val="00990043"/>
    <w:rsid w:val="009907DA"/>
    <w:rsid w:val="00990CFC"/>
    <w:rsid w:val="0099172E"/>
    <w:rsid w:val="009917EE"/>
    <w:rsid w:val="00992446"/>
    <w:rsid w:val="00992454"/>
    <w:rsid w:val="00992597"/>
    <w:rsid w:val="0099263B"/>
    <w:rsid w:val="00993969"/>
    <w:rsid w:val="009944AF"/>
    <w:rsid w:val="009947D1"/>
    <w:rsid w:val="00994B81"/>
    <w:rsid w:val="00994F05"/>
    <w:rsid w:val="00995178"/>
    <w:rsid w:val="009954B3"/>
    <w:rsid w:val="009A16B8"/>
    <w:rsid w:val="009A1986"/>
    <w:rsid w:val="009A204E"/>
    <w:rsid w:val="009A2496"/>
    <w:rsid w:val="009A38CB"/>
    <w:rsid w:val="009A3BBD"/>
    <w:rsid w:val="009A42D4"/>
    <w:rsid w:val="009A4A9D"/>
    <w:rsid w:val="009A57C0"/>
    <w:rsid w:val="009A5B96"/>
    <w:rsid w:val="009A5F15"/>
    <w:rsid w:val="009A6B0D"/>
    <w:rsid w:val="009A6FF8"/>
    <w:rsid w:val="009A72BD"/>
    <w:rsid w:val="009A7A5A"/>
    <w:rsid w:val="009B0BA0"/>
    <w:rsid w:val="009B1788"/>
    <w:rsid w:val="009B17D5"/>
    <w:rsid w:val="009B2C66"/>
    <w:rsid w:val="009B3402"/>
    <w:rsid w:val="009B3AF2"/>
    <w:rsid w:val="009B7997"/>
    <w:rsid w:val="009B7F8D"/>
    <w:rsid w:val="009C0241"/>
    <w:rsid w:val="009C0D5A"/>
    <w:rsid w:val="009C13D3"/>
    <w:rsid w:val="009C1C6A"/>
    <w:rsid w:val="009C1E41"/>
    <w:rsid w:val="009C2D6A"/>
    <w:rsid w:val="009C2D74"/>
    <w:rsid w:val="009C3C6C"/>
    <w:rsid w:val="009C41D1"/>
    <w:rsid w:val="009C4463"/>
    <w:rsid w:val="009C4628"/>
    <w:rsid w:val="009C488F"/>
    <w:rsid w:val="009C51FE"/>
    <w:rsid w:val="009C53E9"/>
    <w:rsid w:val="009C62F5"/>
    <w:rsid w:val="009C639C"/>
    <w:rsid w:val="009C6D41"/>
    <w:rsid w:val="009C7229"/>
    <w:rsid w:val="009D0041"/>
    <w:rsid w:val="009D0310"/>
    <w:rsid w:val="009D10C1"/>
    <w:rsid w:val="009D172F"/>
    <w:rsid w:val="009D17C8"/>
    <w:rsid w:val="009D1FEC"/>
    <w:rsid w:val="009D3073"/>
    <w:rsid w:val="009D510C"/>
    <w:rsid w:val="009D54AE"/>
    <w:rsid w:val="009D550A"/>
    <w:rsid w:val="009D58E9"/>
    <w:rsid w:val="009D5A6B"/>
    <w:rsid w:val="009D6A3E"/>
    <w:rsid w:val="009D6C29"/>
    <w:rsid w:val="009D6E0C"/>
    <w:rsid w:val="009D7B12"/>
    <w:rsid w:val="009E0031"/>
    <w:rsid w:val="009E0C8C"/>
    <w:rsid w:val="009E14CB"/>
    <w:rsid w:val="009E16BD"/>
    <w:rsid w:val="009E2E44"/>
    <w:rsid w:val="009E4E03"/>
    <w:rsid w:val="009E5051"/>
    <w:rsid w:val="009E565E"/>
    <w:rsid w:val="009E7BA0"/>
    <w:rsid w:val="009F0B87"/>
    <w:rsid w:val="009F2001"/>
    <w:rsid w:val="009F20DA"/>
    <w:rsid w:val="009F248D"/>
    <w:rsid w:val="009F254D"/>
    <w:rsid w:val="009F2832"/>
    <w:rsid w:val="009F2CC9"/>
    <w:rsid w:val="009F5641"/>
    <w:rsid w:val="009F5B21"/>
    <w:rsid w:val="009F652C"/>
    <w:rsid w:val="009F7047"/>
    <w:rsid w:val="009F749B"/>
    <w:rsid w:val="009F7792"/>
    <w:rsid w:val="00A003BD"/>
    <w:rsid w:val="00A008FF"/>
    <w:rsid w:val="00A00EE0"/>
    <w:rsid w:val="00A01334"/>
    <w:rsid w:val="00A013A5"/>
    <w:rsid w:val="00A01439"/>
    <w:rsid w:val="00A01CE8"/>
    <w:rsid w:val="00A02066"/>
    <w:rsid w:val="00A02BF9"/>
    <w:rsid w:val="00A02CCA"/>
    <w:rsid w:val="00A03120"/>
    <w:rsid w:val="00A059D5"/>
    <w:rsid w:val="00A063C9"/>
    <w:rsid w:val="00A0652A"/>
    <w:rsid w:val="00A10174"/>
    <w:rsid w:val="00A10F74"/>
    <w:rsid w:val="00A10F9A"/>
    <w:rsid w:val="00A11516"/>
    <w:rsid w:val="00A11587"/>
    <w:rsid w:val="00A116B2"/>
    <w:rsid w:val="00A12A3F"/>
    <w:rsid w:val="00A12F6B"/>
    <w:rsid w:val="00A13312"/>
    <w:rsid w:val="00A13E07"/>
    <w:rsid w:val="00A1432E"/>
    <w:rsid w:val="00A147F5"/>
    <w:rsid w:val="00A14DA9"/>
    <w:rsid w:val="00A14EB1"/>
    <w:rsid w:val="00A15172"/>
    <w:rsid w:val="00A1588F"/>
    <w:rsid w:val="00A159F1"/>
    <w:rsid w:val="00A173C6"/>
    <w:rsid w:val="00A178D9"/>
    <w:rsid w:val="00A17DAA"/>
    <w:rsid w:val="00A20972"/>
    <w:rsid w:val="00A20F41"/>
    <w:rsid w:val="00A21ED3"/>
    <w:rsid w:val="00A225B3"/>
    <w:rsid w:val="00A231F9"/>
    <w:rsid w:val="00A24772"/>
    <w:rsid w:val="00A24DB6"/>
    <w:rsid w:val="00A25B7E"/>
    <w:rsid w:val="00A26032"/>
    <w:rsid w:val="00A2656A"/>
    <w:rsid w:val="00A26907"/>
    <w:rsid w:val="00A26C04"/>
    <w:rsid w:val="00A2756E"/>
    <w:rsid w:val="00A277F9"/>
    <w:rsid w:val="00A27817"/>
    <w:rsid w:val="00A30565"/>
    <w:rsid w:val="00A30F78"/>
    <w:rsid w:val="00A31518"/>
    <w:rsid w:val="00A31862"/>
    <w:rsid w:val="00A31D4E"/>
    <w:rsid w:val="00A32859"/>
    <w:rsid w:val="00A32AF3"/>
    <w:rsid w:val="00A33262"/>
    <w:rsid w:val="00A337FE"/>
    <w:rsid w:val="00A34478"/>
    <w:rsid w:val="00A3470C"/>
    <w:rsid w:val="00A3566D"/>
    <w:rsid w:val="00A35A4F"/>
    <w:rsid w:val="00A36008"/>
    <w:rsid w:val="00A3609A"/>
    <w:rsid w:val="00A36223"/>
    <w:rsid w:val="00A36508"/>
    <w:rsid w:val="00A36528"/>
    <w:rsid w:val="00A36931"/>
    <w:rsid w:val="00A378A3"/>
    <w:rsid w:val="00A3795C"/>
    <w:rsid w:val="00A37C55"/>
    <w:rsid w:val="00A41B99"/>
    <w:rsid w:val="00A4239E"/>
    <w:rsid w:val="00A46270"/>
    <w:rsid w:val="00A4717E"/>
    <w:rsid w:val="00A473FC"/>
    <w:rsid w:val="00A50595"/>
    <w:rsid w:val="00A50915"/>
    <w:rsid w:val="00A53778"/>
    <w:rsid w:val="00A53889"/>
    <w:rsid w:val="00A53A8A"/>
    <w:rsid w:val="00A54733"/>
    <w:rsid w:val="00A548FC"/>
    <w:rsid w:val="00A5533B"/>
    <w:rsid w:val="00A557C0"/>
    <w:rsid w:val="00A56A0B"/>
    <w:rsid w:val="00A57117"/>
    <w:rsid w:val="00A60600"/>
    <w:rsid w:val="00A608AE"/>
    <w:rsid w:val="00A60986"/>
    <w:rsid w:val="00A61A8D"/>
    <w:rsid w:val="00A63259"/>
    <w:rsid w:val="00A633D8"/>
    <w:rsid w:val="00A64A9C"/>
    <w:rsid w:val="00A64C96"/>
    <w:rsid w:val="00A65354"/>
    <w:rsid w:val="00A66668"/>
    <w:rsid w:val="00A67EEC"/>
    <w:rsid w:val="00A70295"/>
    <w:rsid w:val="00A70623"/>
    <w:rsid w:val="00A706C0"/>
    <w:rsid w:val="00A70F89"/>
    <w:rsid w:val="00A712E4"/>
    <w:rsid w:val="00A72802"/>
    <w:rsid w:val="00A7282C"/>
    <w:rsid w:val="00A728F6"/>
    <w:rsid w:val="00A72F17"/>
    <w:rsid w:val="00A72FEB"/>
    <w:rsid w:val="00A739FE"/>
    <w:rsid w:val="00A741B1"/>
    <w:rsid w:val="00A74B66"/>
    <w:rsid w:val="00A74E5E"/>
    <w:rsid w:val="00A751AC"/>
    <w:rsid w:val="00A757F7"/>
    <w:rsid w:val="00A776C5"/>
    <w:rsid w:val="00A81042"/>
    <w:rsid w:val="00A82FC3"/>
    <w:rsid w:val="00A83E6F"/>
    <w:rsid w:val="00A841B1"/>
    <w:rsid w:val="00A842E9"/>
    <w:rsid w:val="00A84B35"/>
    <w:rsid w:val="00A85A8C"/>
    <w:rsid w:val="00A8704C"/>
    <w:rsid w:val="00A8733A"/>
    <w:rsid w:val="00A875CA"/>
    <w:rsid w:val="00A9025D"/>
    <w:rsid w:val="00A905D1"/>
    <w:rsid w:val="00A9100D"/>
    <w:rsid w:val="00A910EE"/>
    <w:rsid w:val="00A92FC1"/>
    <w:rsid w:val="00A9357E"/>
    <w:rsid w:val="00A93E5C"/>
    <w:rsid w:val="00A93E69"/>
    <w:rsid w:val="00A94067"/>
    <w:rsid w:val="00A952E4"/>
    <w:rsid w:val="00A95602"/>
    <w:rsid w:val="00A95FC6"/>
    <w:rsid w:val="00A962D7"/>
    <w:rsid w:val="00A96619"/>
    <w:rsid w:val="00A96A95"/>
    <w:rsid w:val="00A97150"/>
    <w:rsid w:val="00A97B81"/>
    <w:rsid w:val="00AA0992"/>
    <w:rsid w:val="00AA0AB5"/>
    <w:rsid w:val="00AA1E1C"/>
    <w:rsid w:val="00AA29C2"/>
    <w:rsid w:val="00AA42A5"/>
    <w:rsid w:val="00AA554B"/>
    <w:rsid w:val="00AA60EF"/>
    <w:rsid w:val="00AA7638"/>
    <w:rsid w:val="00AA7DDF"/>
    <w:rsid w:val="00AB0A17"/>
    <w:rsid w:val="00AB0CBB"/>
    <w:rsid w:val="00AB1188"/>
    <w:rsid w:val="00AB1337"/>
    <w:rsid w:val="00AB13B4"/>
    <w:rsid w:val="00AB1CF2"/>
    <w:rsid w:val="00AB296C"/>
    <w:rsid w:val="00AB2B17"/>
    <w:rsid w:val="00AB362B"/>
    <w:rsid w:val="00AB3BEF"/>
    <w:rsid w:val="00AB65AE"/>
    <w:rsid w:val="00AC009C"/>
    <w:rsid w:val="00AC0367"/>
    <w:rsid w:val="00AC1575"/>
    <w:rsid w:val="00AC1839"/>
    <w:rsid w:val="00AC1DDE"/>
    <w:rsid w:val="00AC2C51"/>
    <w:rsid w:val="00AC313F"/>
    <w:rsid w:val="00AC3222"/>
    <w:rsid w:val="00AC389C"/>
    <w:rsid w:val="00AC3A2E"/>
    <w:rsid w:val="00AC46E4"/>
    <w:rsid w:val="00AC4956"/>
    <w:rsid w:val="00AC4F0C"/>
    <w:rsid w:val="00AC5E6C"/>
    <w:rsid w:val="00AC5E9D"/>
    <w:rsid w:val="00AC6937"/>
    <w:rsid w:val="00AC70DA"/>
    <w:rsid w:val="00AC766B"/>
    <w:rsid w:val="00AC7D38"/>
    <w:rsid w:val="00AD21DD"/>
    <w:rsid w:val="00AD349B"/>
    <w:rsid w:val="00AD3F2D"/>
    <w:rsid w:val="00AD52C8"/>
    <w:rsid w:val="00AD596A"/>
    <w:rsid w:val="00AD5E17"/>
    <w:rsid w:val="00AD60F5"/>
    <w:rsid w:val="00AD610A"/>
    <w:rsid w:val="00AD69C6"/>
    <w:rsid w:val="00AD6BF2"/>
    <w:rsid w:val="00AD6DB4"/>
    <w:rsid w:val="00AD75AF"/>
    <w:rsid w:val="00AD7B6A"/>
    <w:rsid w:val="00AD7D8B"/>
    <w:rsid w:val="00AD7E3A"/>
    <w:rsid w:val="00AE1BA1"/>
    <w:rsid w:val="00AE2475"/>
    <w:rsid w:val="00AE2880"/>
    <w:rsid w:val="00AE2897"/>
    <w:rsid w:val="00AE365D"/>
    <w:rsid w:val="00AE56F7"/>
    <w:rsid w:val="00AE61E3"/>
    <w:rsid w:val="00AE62A4"/>
    <w:rsid w:val="00AE6488"/>
    <w:rsid w:val="00AE744D"/>
    <w:rsid w:val="00AE76E8"/>
    <w:rsid w:val="00AF0BB3"/>
    <w:rsid w:val="00AF2459"/>
    <w:rsid w:val="00AF3993"/>
    <w:rsid w:val="00AF4078"/>
    <w:rsid w:val="00AF5C3D"/>
    <w:rsid w:val="00AF6869"/>
    <w:rsid w:val="00AF69C2"/>
    <w:rsid w:val="00AF71B7"/>
    <w:rsid w:val="00AF754D"/>
    <w:rsid w:val="00AF79AE"/>
    <w:rsid w:val="00AF7D28"/>
    <w:rsid w:val="00AF7E48"/>
    <w:rsid w:val="00B00AC9"/>
    <w:rsid w:val="00B015D1"/>
    <w:rsid w:val="00B01874"/>
    <w:rsid w:val="00B035BE"/>
    <w:rsid w:val="00B03CE2"/>
    <w:rsid w:val="00B04245"/>
    <w:rsid w:val="00B04631"/>
    <w:rsid w:val="00B055A5"/>
    <w:rsid w:val="00B063D1"/>
    <w:rsid w:val="00B078AA"/>
    <w:rsid w:val="00B07961"/>
    <w:rsid w:val="00B1021D"/>
    <w:rsid w:val="00B109A1"/>
    <w:rsid w:val="00B10CD9"/>
    <w:rsid w:val="00B10E76"/>
    <w:rsid w:val="00B115A3"/>
    <w:rsid w:val="00B1164F"/>
    <w:rsid w:val="00B119E6"/>
    <w:rsid w:val="00B11C4D"/>
    <w:rsid w:val="00B11F16"/>
    <w:rsid w:val="00B128EC"/>
    <w:rsid w:val="00B133EB"/>
    <w:rsid w:val="00B13538"/>
    <w:rsid w:val="00B1373E"/>
    <w:rsid w:val="00B15C0F"/>
    <w:rsid w:val="00B169D1"/>
    <w:rsid w:val="00B16F6E"/>
    <w:rsid w:val="00B17A8F"/>
    <w:rsid w:val="00B17A93"/>
    <w:rsid w:val="00B210DA"/>
    <w:rsid w:val="00B226C3"/>
    <w:rsid w:val="00B22873"/>
    <w:rsid w:val="00B230C5"/>
    <w:rsid w:val="00B23286"/>
    <w:rsid w:val="00B23E16"/>
    <w:rsid w:val="00B2405D"/>
    <w:rsid w:val="00B253CC"/>
    <w:rsid w:val="00B278CE"/>
    <w:rsid w:val="00B3020B"/>
    <w:rsid w:val="00B31B7F"/>
    <w:rsid w:val="00B3205F"/>
    <w:rsid w:val="00B325C7"/>
    <w:rsid w:val="00B32730"/>
    <w:rsid w:val="00B32AAD"/>
    <w:rsid w:val="00B33047"/>
    <w:rsid w:val="00B332F6"/>
    <w:rsid w:val="00B33AE4"/>
    <w:rsid w:val="00B33FF3"/>
    <w:rsid w:val="00B34B21"/>
    <w:rsid w:val="00B34EBC"/>
    <w:rsid w:val="00B358E6"/>
    <w:rsid w:val="00B35AA9"/>
    <w:rsid w:val="00B360D0"/>
    <w:rsid w:val="00B364F8"/>
    <w:rsid w:val="00B372CD"/>
    <w:rsid w:val="00B37D7A"/>
    <w:rsid w:val="00B403E5"/>
    <w:rsid w:val="00B411F4"/>
    <w:rsid w:val="00B41554"/>
    <w:rsid w:val="00B42A0C"/>
    <w:rsid w:val="00B42A31"/>
    <w:rsid w:val="00B42C1A"/>
    <w:rsid w:val="00B42C72"/>
    <w:rsid w:val="00B43F9B"/>
    <w:rsid w:val="00B44F4A"/>
    <w:rsid w:val="00B450A8"/>
    <w:rsid w:val="00B45B96"/>
    <w:rsid w:val="00B45C85"/>
    <w:rsid w:val="00B45F56"/>
    <w:rsid w:val="00B462FF"/>
    <w:rsid w:val="00B46943"/>
    <w:rsid w:val="00B46B18"/>
    <w:rsid w:val="00B47E03"/>
    <w:rsid w:val="00B511CC"/>
    <w:rsid w:val="00B51DFB"/>
    <w:rsid w:val="00B52DC2"/>
    <w:rsid w:val="00B53969"/>
    <w:rsid w:val="00B53A23"/>
    <w:rsid w:val="00B53DC8"/>
    <w:rsid w:val="00B53EE9"/>
    <w:rsid w:val="00B5448A"/>
    <w:rsid w:val="00B54843"/>
    <w:rsid w:val="00B548AB"/>
    <w:rsid w:val="00B55369"/>
    <w:rsid w:val="00B5604D"/>
    <w:rsid w:val="00B56AC2"/>
    <w:rsid w:val="00B573D0"/>
    <w:rsid w:val="00B60396"/>
    <w:rsid w:val="00B607DB"/>
    <w:rsid w:val="00B612E8"/>
    <w:rsid w:val="00B61882"/>
    <w:rsid w:val="00B61ACF"/>
    <w:rsid w:val="00B63949"/>
    <w:rsid w:val="00B64712"/>
    <w:rsid w:val="00B66390"/>
    <w:rsid w:val="00B665A8"/>
    <w:rsid w:val="00B66767"/>
    <w:rsid w:val="00B6699C"/>
    <w:rsid w:val="00B66C90"/>
    <w:rsid w:val="00B702DE"/>
    <w:rsid w:val="00B707C1"/>
    <w:rsid w:val="00B7116F"/>
    <w:rsid w:val="00B713BB"/>
    <w:rsid w:val="00B71716"/>
    <w:rsid w:val="00B72465"/>
    <w:rsid w:val="00B73266"/>
    <w:rsid w:val="00B73689"/>
    <w:rsid w:val="00B73D0E"/>
    <w:rsid w:val="00B7459A"/>
    <w:rsid w:val="00B752AF"/>
    <w:rsid w:val="00B7657E"/>
    <w:rsid w:val="00B76A67"/>
    <w:rsid w:val="00B76E38"/>
    <w:rsid w:val="00B77180"/>
    <w:rsid w:val="00B7718E"/>
    <w:rsid w:val="00B77534"/>
    <w:rsid w:val="00B77EB2"/>
    <w:rsid w:val="00B80ED5"/>
    <w:rsid w:val="00B81059"/>
    <w:rsid w:val="00B81CC1"/>
    <w:rsid w:val="00B81FB5"/>
    <w:rsid w:val="00B82804"/>
    <w:rsid w:val="00B82D3A"/>
    <w:rsid w:val="00B8527E"/>
    <w:rsid w:val="00B854EB"/>
    <w:rsid w:val="00B86325"/>
    <w:rsid w:val="00B86E1E"/>
    <w:rsid w:val="00B87372"/>
    <w:rsid w:val="00B87946"/>
    <w:rsid w:val="00B87CD3"/>
    <w:rsid w:val="00B9108F"/>
    <w:rsid w:val="00B91D91"/>
    <w:rsid w:val="00B91F1B"/>
    <w:rsid w:val="00B92166"/>
    <w:rsid w:val="00B9223E"/>
    <w:rsid w:val="00B92323"/>
    <w:rsid w:val="00B9264F"/>
    <w:rsid w:val="00B92D0D"/>
    <w:rsid w:val="00B92E44"/>
    <w:rsid w:val="00B92F5A"/>
    <w:rsid w:val="00B93859"/>
    <w:rsid w:val="00B93876"/>
    <w:rsid w:val="00B950A3"/>
    <w:rsid w:val="00B95235"/>
    <w:rsid w:val="00B9540E"/>
    <w:rsid w:val="00B968E7"/>
    <w:rsid w:val="00B9699D"/>
    <w:rsid w:val="00B97BF7"/>
    <w:rsid w:val="00BA026C"/>
    <w:rsid w:val="00BA058D"/>
    <w:rsid w:val="00BA07F9"/>
    <w:rsid w:val="00BA1818"/>
    <w:rsid w:val="00BA1B18"/>
    <w:rsid w:val="00BA2FB4"/>
    <w:rsid w:val="00BA30D2"/>
    <w:rsid w:val="00BA3237"/>
    <w:rsid w:val="00BA39FD"/>
    <w:rsid w:val="00BA4960"/>
    <w:rsid w:val="00BA5062"/>
    <w:rsid w:val="00BA568E"/>
    <w:rsid w:val="00BA689A"/>
    <w:rsid w:val="00BA68CF"/>
    <w:rsid w:val="00BA6AD4"/>
    <w:rsid w:val="00BA6C33"/>
    <w:rsid w:val="00BA6DFE"/>
    <w:rsid w:val="00BA6F5D"/>
    <w:rsid w:val="00BA71BA"/>
    <w:rsid w:val="00BA7C27"/>
    <w:rsid w:val="00BA7F75"/>
    <w:rsid w:val="00BB10F3"/>
    <w:rsid w:val="00BB1401"/>
    <w:rsid w:val="00BB1E4E"/>
    <w:rsid w:val="00BB2EE3"/>
    <w:rsid w:val="00BB35F0"/>
    <w:rsid w:val="00BB4A34"/>
    <w:rsid w:val="00BB5431"/>
    <w:rsid w:val="00BB57FA"/>
    <w:rsid w:val="00BB630B"/>
    <w:rsid w:val="00BB6A32"/>
    <w:rsid w:val="00BB792D"/>
    <w:rsid w:val="00BC063C"/>
    <w:rsid w:val="00BC0E5D"/>
    <w:rsid w:val="00BC1187"/>
    <w:rsid w:val="00BC292E"/>
    <w:rsid w:val="00BC2DFF"/>
    <w:rsid w:val="00BC3597"/>
    <w:rsid w:val="00BC370E"/>
    <w:rsid w:val="00BC3D02"/>
    <w:rsid w:val="00BC4238"/>
    <w:rsid w:val="00BC4E71"/>
    <w:rsid w:val="00BC5970"/>
    <w:rsid w:val="00BC59F9"/>
    <w:rsid w:val="00BC709D"/>
    <w:rsid w:val="00BC73CB"/>
    <w:rsid w:val="00BC7E0D"/>
    <w:rsid w:val="00BD0690"/>
    <w:rsid w:val="00BD09FA"/>
    <w:rsid w:val="00BD115F"/>
    <w:rsid w:val="00BD1605"/>
    <w:rsid w:val="00BD1D7E"/>
    <w:rsid w:val="00BD2935"/>
    <w:rsid w:val="00BD2E33"/>
    <w:rsid w:val="00BD34EA"/>
    <w:rsid w:val="00BD3CA4"/>
    <w:rsid w:val="00BD40D6"/>
    <w:rsid w:val="00BD58A8"/>
    <w:rsid w:val="00BE020F"/>
    <w:rsid w:val="00BE0BF1"/>
    <w:rsid w:val="00BE0F56"/>
    <w:rsid w:val="00BE1FAF"/>
    <w:rsid w:val="00BE24F6"/>
    <w:rsid w:val="00BE2F7E"/>
    <w:rsid w:val="00BE3164"/>
    <w:rsid w:val="00BE552F"/>
    <w:rsid w:val="00BE572F"/>
    <w:rsid w:val="00BE5E62"/>
    <w:rsid w:val="00BE7E9C"/>
    <w:rsid w:val="00BF081B"/>
    <w:rsid w:val="00BF0A46"/>
    <w:rsid w:val="00BF0A6B"/>
    <w:rsid w:val="00BF0C48"/>
    <w:rsid w:val="00BF158E"/>
    <w:rsid w:val="00BF2DB5"/>
    <w:rsid w:val="00BF4BFF"/>
    <w:rsid w:val="00BF4E04"/>
    <w:rsid w:val="00BF54CF"/>
    <w:rsid w:val="00BF615D"/>
    <w:rsid w:val="00C00DCF"/>
    <w:rsid w:val="00C0151C"/>
    <w:rsid w:val="00C02544"/>
    <w:rsid w:val="00C028D5"/>
    <w:rsid w:val="00C02BF9"/>
    <w:rsid w:val="00C04013"/>
    <w:rsid w:val="00C04190"/>
    <w:rsid w:val="00C042FD"/>
    <w:rsid w:val="00C050FA"/>
    <w:rsid w:val="00C06992"/>
    <w:rsid w:val="00C07EDF"/>
    <w:rsid w:val="00C10257"/>
    <w:rsid w:val="00C10544"/>
    <w:rsid w:val="00C10A0B"/>
    <w:rsid w:val="00C11191"/>
    <w:rsid w:val="00C11906"/>
    <w:rsid w:val="00C11A69"/>
    <w:rsid w:val="00C121BC"/>
    <w:rsid w:val="00C1311B"/>
    <w:rsid w:val="00C13885"/>
    <w:rsid w:val="00C140D8"/>
    <w:rsid w:val="00C14321"/>
    <w:rsid w:val="00C14F75"/>
    <w:rsid w:val="00C15000"/>
    <w:rsid w:val="00C15E33"/>
    <w:rsid w:val="00C171E2"/>
    <w:rsid w:val="00C175B9"/>
    <w:rsid w:val="00C20B77"/>
    <w:rsid w:val="00C21104"/>
    <w:rsid w:val="00C21767"/>
    <w:rsid w:val="00C22C3A"/>
    <w:rsid w:val="00C235CD"/>
    <w:rsid w:val="00C23C77"/>
    <w:rsid w:val="00C23F82"/>
    <w:rsid w:val="00C24851"/>
    <w:rsid w:val="00C24877"/>
    <w:rsid w:val="00C2511F"/>
    <w:rsid w:val="00C25170"/>
    <w:rsid w:val="00C26AAE"/>
    <w:rsid w:val="00C270B5"/>
    <w:rsid w:val="00C30E30"/>
    <w:rsid w:val="00C31645"/>
    <w:rsid w:val="00C319AD"/>
    <w:rsid w:val="00C319FD"/>
    <w:rsid w:val="00C31A00"/>
    <w:rsid w:val="00C33063"/>
    <w:rsid w:val="00C34634"/>
    <w:rsid w:val="00C350F1"/>
    <w:rsid w:val="00C36553"/>
    <w:rsid w:val="00C3663D"/>
    <w:rsid w:val="00C36B0E"/>
    <w:rsid w:val="00C372C1"/>
    <w:rsid w:val="00C4063B"/>
    <w:rsid w:val="00C41363"/>
    <w:rsid w:val="00C413DB"/>
    <w:rsid w:val="00C414AB"/>
    <w:rsid w:val="00C41C91"/>
    <w:rsid w:val="00C42AE0"/>
    <w:rsid w:val="00C43E36"/>
    <w:rsid w:val="00C43EB0"/>
    <w:rsid w:val="00C44346"/>
    <w:rsid w:val="00C45127"/>
    <w:rsid w:val="00C457AD"/>
    <w:rsid w:val="00C4758D"/>
    <w:rsid w:val="00C47597"/>
    <w:rsid w:val="00C4790D"/>
    <w:rsid w:val="00C47DE6"/>
    <w:rsid w:val="00C47ED4"/>
    <w:rsid w:val="00C50BF3"/>
    <w:rsid w:val="00C50E4D"/>
    <w:rsid w:val="00C51211"/>
    <w:rsid w:val="00C517FE"/>
    <w:rsid w:val="00C523AD"/>
    <w:rsid w:val="00C532AE"/>
    <w:rsid w:val="00C53C49"/>
    <w:rsid w:val="00C54467"/>
    <w:rsid w:val="00C547E6"/>
    <w:rsid w:val="00C54DF3"/>
    <w:rsid w:val="00C55962"/>
    <w:rsid w:val="00C561FE"/>
    <w:rsid w:val="00C56538"/>
    <w:rsid w:val="00C56656"/>
    <w:rsid w:val="00C57294"/>
    <w:rsid w:val="00C5765D"/>
    <w:rsid w:val="00C57832"/>
    <w:rsid w:val="00C57FD7"/>
    <w:rsid w:val="00C609E4"/>
    <w:rsid w:val="00C613C3"/>
    <w:rsid w:val="00C618E9"/>
    <w:rsid w:val="00C623B0"/>
    <w:rsid w:val="00C636A8"/>
    <w:rsid w:val="00C6465B"/>
    <w:rsid w:val="00C655FD"/>
    <w:rsid w:val="00C6610A"/>
    <w:rsid w:val="00C66463"/>
    <w:rsid w:val="00C6672B"/>
    <w:rsid w:val="00C668D3"/>
    <w:rsid w:val="00C66DA2"/>
    <w:rsid w:val="00C66ECD"/>
    <w:rsid w:val="00C6735C"/>
    <w:rsid w:val="00C67E48"/>
    <w:rsid w:val="00C70FE1"/>
    <w:rsid w:val="00C717B4"/>
    <w:rsid w:val="00C719E5"/>
    <w:rsid w:val="00C7221B"/>
    <w:rsid w:val="00C72263"/>
    <w:rsid w:val="00C7238B"/>
    <w:rsid w:val="00C72EE6"/>
    <w:rsid w:val="00C74DF0"/>
    <w:rsid w:val="00C754C8"/>
    <w:rsid w:val="00C75B35"/>
    <w:rsid w:val="00C76274"/>
    <w:rsid w:val="00C802E7"/>
    <w:rsid w:val="00C80BC5"/>
    <w:rsid w:val="00C80C8C"/>
    <w:rsid w:val="00C811AB"/>
    <w:rsid w:val="00C81DF4"/>
    <w:rsid w:val="00C81FBA"/>
    <w:rsid w:val="00C82F5B"/>
    <w:rsid w:val="00C835F5"/>
    <w:rsid w:val="00C86321"/>
    <w:rsid w:val="00C866ED"/>
    <w:rsid w:val="00C866F1"/>
    <w:rsid w:val="00C86EF6"/>
    <w:rsid w:val="00C8780B"/>
    <w:rsid w:val="00C9067B"/>
    <w:rsid w:val="00C9158E"/>
    <w:rsid w:val="00C915D1"/>
    <w:rsid w:val="00C91D95"/>
    <w:rsid w:val="00C921C3"/>
    <w:rsid w:val="00C92395"/>
    <w:rsid w:val="00C92724"/>
    <w:rsid w:val="00C92EB9"/>
    <w:rsid w:val="00C93015"/>
    <w:rsid w:val="00C93130"/>
    <w:rsid w:val="00C94CA3"/>
    <w:rsid w:val="00C951C1"/>
    <w:rsid w:val="00C957DB"/>
    <w:rsid w:val="00C96117"/>
    <w:rsid w:val="00C963FA"/>
    <w:rsid w:val="00C97DA9"/>
    <w:rsid w:val="00CA015D"/>
    <w:rsid w:val="00CA0CFA"/>
    <w:rsid w:val="00CA14E9"/>
    <w:rsid w:val="00CA20FC"/>
    <w:rsid w:val="00CA2114"/>
    <w:rsid w:val="00CA2FC9"/>
    <w:rsid w:val="00CA3375"/>
    <w:rsid w:val="00CA5E5B"/>
    <w:rsid w:val="00CA615B"/>
    <w:rsid w:val="00CA6E6B"/>
    <w:rsid w:val="00CA7DC1"/>
    <w:rsid w:val="00CB2016"/>
    <w:rsid w:val="00CB26A9"/>
    <w:rsid w:val="00CB3071"/>
    <w:rsid w:val="00CB3668"/>
    <w:rsid w:val="00CB3697"/>
    <w:rsid w:val="00CB3BC1"/>
    <w:rsid w:val="00CB3C31"/>
    <w:rsid w:val="00CB3F04"/>
    <w:rsid w:val="00CB3FCB"/>
    <w:rsid w:val="00CB43EE"/>
    <w:rsid w:val="00CB4999"/>
    <w:rsid w:val="00CB5DD7"/>
    <w:rsid w:val="00CB61CB"/>
    <w:rsid w:val="00CB61FA"/>
    <w:rsid w:val="00CB626F"/>
    <w:rsid w:val="00CB6AEB"/>
    <w:rsid w:val="00CB7AE2"/>
    <w:rsid w:val="00CC0AF6"/>
    <w:rsid w:val="00CC1DA7"/>
    <w:rsid w:val="00CC241C"/>
    <w:rsid w:val="00CC25A1"/>
    <w:rsid w:val="00CC3E0C"/>
    <w:rsid w:val="00CC42C5"/>
    <w:rsid w:val="00CC7267"/>
    <w:rsid w:val="00CC7600"/>
    <w:rsid w:val="00CC7741"/>
    <w:rsid w:val="00CC77E9"/>
    <w:rsid w:val="00CD0930"/>
    <w:rsid w:val="00CD11BC"/>
    <w:rsid w:val="00CD147A"/>
    <w:rsid w:val="00CD1B31"/>
    <w:rsid w:val="00CD2515"/>
    <w:rsid w:val="00CD3F2F"/>
    <w:rsid w:val="00CD495F"/>
    <w:rsid w:val="00CD566E"/>
    <w:rsid w:val="00CD574C"/>
    <w:rsid w:val="00CD600F"/>
    <w:rsid w:val="00CD6294"/>
    <w:rsid w:val="00CD7491"/>
    <w:rsid w:val="00CD79DD"/>
    <w:rsid w:val="00CD7B3C"/>
    <w:rsid w:val="00CD7B9D"/>
    <w:rsid w:val="00CE0439"/>
    <w:rsid w:val="00CE1769"/>
    <w:rsid w:val="00CE1CC0"/>
    <w:rsid w:val="00CE2A4F"/>
    <w:rsid w:val="00CE2F40"/>
    <w:rsid w:val="00CE2F5B"/>
    <w:rsid w:val="00CE357D"/>
    <w:rsid w:val="00CE48D8"/>
    <w:rsid w:val="00CE5638"/>
    <w:rsid w:val="00CE6293"/>
    <w:rsid w:val="00CE68D8"/>
    <w:rsid w:val="00CE7548"/>
    <w:rsid w:val="00CF0196"/>
    <w:rsid w:val="00CF04C1"/>
    <w:rsid w:val="00CF0D8A"/>
    <w:rsid w:val="00CF10D7"/>
    <w:rsid w:val="00CF1182"/>
    <w:rsid w:val="00CF1369"/>
    <w:rsid w:val="00CF16DA"/>
    <w:rsid w:val="00CF2BB3"/>
    <w:rsid w:val="00CF2CBE"/>
    <w:rsid w:val="00CF6354"/>
    <w:rsid w:val="00CF79CD"/>
    <w:rsid w:val="00D011A2"/>
    <w:rsid w:val="00D01373"/>
    <w:rsid w:val="00D01DA8"/>
    <w:rsid w:val="00D01E28"/>
    <w:rsid w:val="00D02396"/>
    <w:rsid w:val="00D02E0C"/>
    <w:rsid w:val="00D0410C"/>
    <w:rsid w:val="00D06701"/>
    <w:rsid w:val="00D06A94"/>
    <w:rsid w:val="00D06BBB"/>
    <w:rsid w:val="00D10BDA"/>
    <w:rsid w:val="00D10F4E"/>
    <w:rsid w:val="00D12253"/>
    <w:rsid w:val="00D141B6"/>
    <w:rsid w:val="00D14C06"/>
    <w:rsid w:val="00D15496"/>
    <w:rsid w:val="00D15CBB"/>
    <w:rsid w:val="00D15DC0"/>
    <w:rsid w:val="00D16C6A"/>
    <w:rsid w:val="00D16EE6"/>
    <w:rsid w:val="00D170C4"/>
    <w:rsid w:val="00D17CB9"/>
    <w:rsid w:val="00D17E0D"/>
    <w:rsid w:val="00D20186"/>
    <w:rsid w:val="00D22077"/>
    <w:rsid w:val="00D22661"/>
    <w:rsid w:val="00D22CE4"/>
    <w:rsid w:val="00D23213"/>
    <w:rsid w:val="00D24338"/>
    <w:rsid w:val="00D258DF"/>
    <w:rsid w:val="00D25EEB"/>
    <w:rsid w:val="00D26887"/>
    <w:rsid w:val="00D27898"/>
    <w:rsid w:val="00D306C8"/>
    <w:rsid w:val="00D32165"/>
    <w:rsid w:val="00D3216F"/>
    <w:rsid w:val="00D32EB5"/>
    <w:rsid w:val="00D33D5A"/>
    <w:rsid w:val="00D3400B"/>
    <w:rsid w:val="00D340B7"/>
    <w:rsid w:val="00D3429D"/>
    <w:rsid w:val="00D345C5"/>
    <w:rsid w:val="00D351F6"/>
    <w:rsid w:val="00D353FA"/>
    <w:rsid w:val="00D35FA9"/>
    <w:rsid w:val="00D366A4"/>
    <w:rsid w:val="00D36DD8"/>
    <w:rsid w:val="00D40426"/>
    <w:rsid w:val="00D40BFC"/>
    <w:rsid w:val="00D40F16"/>
    <w:rsid w:val="00D4166B"/>
    <w:rsid w:val="00D4197B"/>
    <w:rsid w:val="00D42B5A"/>
    <w:rsid w:val="00D431B3"/>
    <w:rsid w:val="00D435FB"/>
    <w:rsid w:val="00D439F1"/>
    <w:rsid w:val="00D44505"/>
    <w:rsid w:val="00D45A3E"/>
    <w:rsid w:val="00D45AE9"/>
    <w:rsid w:val="00D46024"/>
    <w:rsid w:val="00D466D4"/>
    <w:rsid w:val="00D47CD8"/>
    <w:rsid w:val="00D47E26"/>
    <w:rsid w:val="00D503A2"/>
    <w:rsid w:val="00D51FE7"/>
    <w:rsid w:val="00D51FF0"/>
    <w:rsid w:val="00D53783"/>
    <w:rsid w:val="00D55998"/>
    <w:rsid w:val="00D573CA"/>
    <w:rsid w:val="00D57815"/>
    <w:rsid w:val="00D57B8D"/>
    <w:rsid w:val="00D6002B"/>
    <w:rsid w:val="00D606FC"/>
    <w:rsid w:val="00D62223"/>
    <w:rsid w:val="00D63EB5"/>
    <w:rsid w:val="00D649EA"/>
    <w:rsid w:val="00D652CC"/>
    <w:rsid w:val="00D65A88"/>
    <w:rsid w:val="00D66A0F"/>
    <w:rsid w:val="00D678F2"/>
    <w:rsid w:val="00D67C23"/>
    <w:rsid w:val="00D67CB2"/>
    <w:rsid w:val="00D70447"/>
    <w:rsid w:val="00D70D3E"/>
    <w:rsid w:val="00D70F58"/>
    <w:rsid w:val="00D71C4E"/>
    <w:rsid w:val="00D731A2"/>
    <w:rsid w:val="00D74679"/>
    <w:rsid w:val="00D748E8"/>
    <w:rsid w:val="00D749AA"/>
    <w:rsid w:val="00D75BEB"/>
    <w:rsid w:val="00D773F5"/>
    <w:rsid w:val="00D81001"/>
    <w:rsid w:val="00D8293D"/>
    <w:rsid w:val="00D82C35"/>
    <w:rsid w:val="00D82F15"/>
    <w:rsid w:val="00D83A57"/>
    <w:rsid w:val="00D84837"/>
    <w:rsid w:val="00D85098"/>
    <w:rsid w:val="00D85194"/>
    <w:rsid w:val="00D8584B"/>
    <w:rsid w:val="00D8705A"/>
    <w:rsid w:val="00D91382"/>
    <w:rsid w:val="00D9157D"/>
    <w:rsid w:val="00D93060"/>
    <w:rsid w:val="00D949D2"/>
    <w:rsid w:val="00D95AF5"/>
    <w:rsid w:val="00D962A1"/>
    <w:rsid w:val="00D965DE"/>
    <w:rsid w:val="00D97148"/>
    <w:rsid w:val="00D974D4"/>
    <w:rsid w:val="00D97626"/>
    <w:rsid w:val="00D97833"/>
    <w:rsid w:val="00DA0E18"/>
    <w:rsid w:val="00DA1E15"/>
    <w:rsid w:val="00DA2DE7"/>
    <w:rsid w:val="00DA475D"/>
    <w:rsid w:val="00DA4B7C"/>
    <w:rsid w:val="00DA5DED"/>
    <w:rsid w:val="00DA628F"/>
    <w:rsid w:val="00DA7133"/>
    <w:rsid w:val="00DB1041"/>
    <w:rsid w:val="00DB118D"/>
    <w:rsid w:val="00DB1519"/>
    <w:rsid w:val="00DB3F23"/>
    <w:rsid w:val="00DB3F8F"/>
    <w:rsid w:val="00DB5EA5"/>
    <w:rsid w:val="00DB5F62"/>
    <w:rsid w:val="00DB6DD0"/>
    <w:rsid w:val="00DB6EFC"/>
    <w:rsid w:val="00DB7EAD"/>
    <w:rsid w:val="00DC03B4"/>
    <w:rsid w:val="00DC0C1B"/>
    <w:rsid w:val="00DC0FB1"/>
    <w:rsid w:val="00DC1B39"/>
    <w:rsid w:val="00DC1F67"/>
    <w:rsid w:val="00DC24A3"/>
    <w:rsid w:val="00DC2501"/>
    <w:rsid w:val="00DC2AFA"/>
    <w:rsid w:val="00DC2EAA"/>
    <w:rsid w:val="00DC2F90"/>
    <w:rsid w:val="00DC3092"/>
    <w:rsid w:val="00DC3366"/>
    <w:rsid w:val="00DC3B1D"/>
    <w:rsid w:val="00DC44E1"/>
    <w:rsid w:val="00DC4504"/>
    <w:rsid w:val="00DC47C0"/>
    <w:rsid w:val="00DC4AED"/>
    <w:rsid w:val="00DC67C3"/>
    <w:rsid w:val="00DD0624"/>
    <w:rsid w:val="00DD3B32"/>
    <w:rsid w:val="00DD45AE"/>
    <w:rsid w:val="00DD510A"/>
    <w:rsid w:val="00DD51C2"/>
    <w:rsid w:val="00DD526C"/>
    <w:rsid w:val="00DD5635"/>
    <w:rsid w:val="00DD5908"/>
    <w:rsid w:val="00DD5A5D"/>
    <w:rsid w:val="00DD5C75"/>
    <w:rsid w:val="00DD6166"/>
    <w:rsid w:val="00DD7282"/>
    <w:rsid w:val="00DD736E"/>
    <w:rsid w:val="00DD7533"/>
    <w:rsid w:val="00DE0FC2"/>
    <w:rsid w:val="00DE1021"/>
    <w:rsid w:val="00DE1363"/>
    <w:rsid w:val="00DE1C60"/>
    <w:rsid w:val="00DE6241"/>
    <w:rsid w:val="00DE6536"/>
    <w:rsid w:val="00DE67FE"/>
    <w:rsid w:val="00DE7847"/>
    <w:rsid w:val="00DE7B41"/>
    <w:rsid w:val="00DF00EF"/>
    <w:rsid w:val="00DF0E5A"/>
    <w:rsid w:val="00DF100E"/>
    <w:rsid w:val="00DF1AE4"/>
    <w:rsid w:val="00DF1F81"/>
    <w:rsid w:val="00DF2286"/>
    <w:rsid w:val="00DF2B38"/>
    <w:rsid w:val="00DF2CFE"/>
    <w:rsid w:val="00DF2F02"/>
    <w:rsid w:val="00DF51F1"/>
    <w:rsid w:val="00DF66F9"/>
    <w:rsid w:val="00DF7A15"/>
    <w:rsid w:val="00E0004B"/>
    <w:rsid w:val="00E00844"/>
    <w:rsid w:val="00E01293"/>
    <w:rsid w:val="00E01C34"/>
    <w:rsid w:val="00E03269"/>
    <w:rsid w:val="00E033D1"/>
    <w:rsid w:val="00E038AA"/>
    <w:rsid w:val="00E03B50"/>
    <w:rsid w:val="00E0403B"/>
    <w:rsid w:val="00E04D66"/>
    <w:rsid w:val="00E050A5"/>
    <w:rsid w:val="00E054E5"/>
    <w:rsid w:val="00E05554"/>
    <w:rsid w:val="00E058AD"/>
    <w:rsid w:val="00E05A1D"/>
    <w:rsid w:val="00E05B9B"/>
    <w:rsid w:val="00E05DA3"/>
    <w:rsid w:val="00E060D7"/>
    <w:rsid w:val="00E062E6"/>
    <w:rsid w:val="00E072CD"/>
    <w:rsid w:val="00E07FC7"/>
    <w:rsid w:val="00E10565"/>
    <w:rsid w:val="00E10BA8"/>
    <w:rsid w:val="00E1108E"/>
    <w:rsid w:val="00E11357"/>
    <w:rsid w:val="00E116FC"/>
    <w:rsid w:val="00E11C1D"/>
    <w:rsid w:val="00E11D08"/>
    <w:rsid w:val="00E11EA2"/>
    <w:rsid w:val="00E124EC"/>
    <w:rsid w:val="00E14528"/>
    <w:rsid w:val="00E152E7"/>
    <w:rsid w:val="00E1570A"/>
    <w:rsid w:val="00E175E5"/>
    <w:rsid w:val="00E17824"/>
    <w:rsid w:val="00E17A14"/>
    <w:rsid w:val="00E2047F"/>
    <w:rsid w:val="00E20547"/>
    <w:rsid w:val="00E2086B"/>
    <w:rsid w:val="00E20A6D"/>
    <w:rsid w:val="00E213C7"/>
    <w:rsid w:val="00E23BCB"/>
    <w:rsid w:val="00E23CE5"/>
    <w:rsid w:val="00E240A7"/>
    <w:rsid w:val="00E24D31"/>
    <w:rsid w:val="00E24E95"/>
    <w:rsid w:val="00E25F2B"/>
    <w:rsid w:val="00E26BE3"/>
    <w:rsid w:val="00E26D41"/>
    <w:rsid w:val="00E26DC9"/>
    <w:rsid w:val="00E3110C"/>
    <w:rsid w:val="00E31574"/>
    <w:rsid w:val="00E317E0"/>
    <w:rsid w:val="00E319CB"/>
    <w:rsid w:val="00E32355"/>
    <w:rsid w:val="00E326D5"/>
    <w:rsid w:val="00E326D9"/>
    <w:rsid w:val="00E33059"/>
    <w:rsid w:val="00E339F5"/>
    <w:rsid w:val="00E350DD"/>
    <w:rsid w:val="00E3523D"/>
    <w:rsid w:val="00E35F0A"/>
    <w:rsid w:val="00E367E9"/>
    <w:rsid w:val="00E37016"/>
    <w:rsid w:val="00E378BB"/>
    <w:rsid w:val="00E40B64"/>
    <w:rsid w:val="00E4215F"/>
    <w:rsid w:val="00E4253C"/>
    <w:rsid w:val="00E425EB"/>
    <w:rsid w:val="00E4265C"/>
    <w:rsid w:val="00E43D99"/>
    <w:rsid w:val="00E43E12"/>
    <w:rsid w:val="00E44296"/>
    <w:rsid w:val="00E447C6"/>
    <w:rsid w:val="00E453C5"/>
    <w:rsid w:val="00E466E0"/>
    <w:rsid w:val="00E471AD"/>
    <w:rsid w:val="00E47C30"/>
    <w:rsid w:val="00E5000B"/>
    <w:rsid w:val="00E50AC5"/>
    <w:rsid w:val="00E50DBF"/>
    <w:rsid w:val="00E51030"/>
    <w:rsid w:val="00E513B4"/>
    <w:rsid w:val="00E51A61"/>
    <w:rsid w:val="00E51C9D"/>
    <w:rsid w:val="00E52127"/>
    <w:rsid w:val="00E53674"/>
    <w:rsid w:val="00E5498E"/>
    <w:rsid w:val="00E55C9E"/>
    <w:rsid w:val="00E56F9A"/>
    <w:rsid w:val="00E56FDA"/>
    <w:rsid w:val="00E60DF9"/>
    <w:rsid w:val="00E61D53"/>
    <w:rsid w:val="00E628EE"/>
    <w:rsid w:val="00E63060"/>
    <w:rsid w:val="00E6582D"/>
    <w:rsid w:val="00E66EA1"/>
    <w:rsid w:val="00E70383"/>
    <w:rsid w:val="00E71056"/>
    <w:rsid w:val="00E71327"/>
    <w:rsid w:val="00E7172B"/>
    <w:rsid w:val="00E71B1D"/>
    <w:rsid w:val="00E737E9"/>
    <w:rsid w:val="00E73AF5"/>
    <w:rsid w:val="00E742FC"/>
    <w:rsid w:val="00E76C5A"/>
    <w:rsid w:val="00E775BE"/>
    <w:rsid w:val="00E80D7E"/>
    <w:rsid w:val="00E81887"/>
    <w:rsid w:val="00E8236C"/>
    <w:rsid w:val="00E82D5D"/>
    <w:rsid w:val="00E84218"/>
    <w:rsid w:val="00E848E6"/>
    <w:rsid w:val="00E84F7D"/>
    <w:rsid w:val="00E855A4"/>
    <w:rsid w:val="00E8632B"/>
    <w:rsid w:val="00E877DF"/>
    <w:rsid w:val="00E879E0"/>
    <w:rsid w:val="00E87F6F"/>
    <w:rsid w:val="00E909AF"/>
    <w:rsid w:val="00E918F4"/>
    <w:rsid w:val="00E923B3"/>
    <w:rsid w:val="00E92C04"/>
    <w:rsid w:val="00E938EB"/>
    <w:rsid w:val="00E93F09"/>
    <w:rsid w:val="00E9429C"/>
    <w:rsid w:val="00E9442E"/>
    <w:rsid w:val="00E95705"/>
    <w:rsid w:val="00E96130"/>
    <w:rsid w:val="00E9635B"/>
    <w:rsid w:val="00EA188A"/>
    <w:rsid w:val="00EA1D34"/>
    <w:rsid w:val="00EA2540"/>
    <w:rsid w:val="00EA3511"/>
    <w:rsid w:val="00EA3B8D"/>
    <w:rsid w:val="00EA4B60"/>
    <w:rsid w:val="00EA5F40"/>
    <w:rsid w:val="00EA7118"/>
    <w:rsid w:val="00EA750C"/>
    <w:rsid w:val="00EA7FA9"/>
    <w:rsid w:val="00EB0E24"/>
    <w:rsid w:val="00EB1358"/>
    <w:rsid w:val="00EB1393"/>
    <w:rsid w:val="00EB1772"/>
    <w:rsid w:val="00EB243A"/>
    <w:rsid w:val="00EB361C"/>
    <w:rsid w:val="00EB3F56"/>
    <w:rsid w:val="00EB4BEF"/>
    <w:rsid w:val="00EB4C4D"/>
    <w:rsid w:val="00EB53D6"/>
    <w:rsid w:val="00EB5583"/>
    <w:rsid w:val="00EB5EEE"/>
    <w:rsid w:val="00EB628C"/>
    <w:rsid w:val="00EB6706"/>
    <w:rsid w:val="00EB70B3"/>
    <w:rsid w:val="00EB7AE9"/>
    <w:rsid w:val="00EB7C99"/>
    <w:rsid w:val="00EB7D19"/>
    <w:rsid w:val="00EC0BC0"/>
    <w:rsid w:val="00EC0E21"/>
    <w:rsid w:val="00EC1368"/>
    <w:rsid w:val="00EC16AE"/>
    <w:rsid w:val="00EC19DC"/>
    <w:rsid w:val="00EC2498"/>
    <w:rsid w:val="00EC2764"/>
    <w:rsid w:val="00EC57FF"/>
    <w:rsid w:val="00EC5A44"/>
    <w:rsid w:val="00EC615C"/>
    <w:rsid w:val="00EC6644"/>
    <w:rsid w:val="00EC6978"/>
    <w:rsid w:val="00EC69E1"/>
    <w:rsid w:val="00EC69F6"/>
    <w:rsid w:val="00EC7685"/>
    <w:rsid w:val="00EC7AD6"/>
    <w:rsid w:val="00EC7AFE"/>
    <w:rsid w:val="00EC7B46"/>
    <w:rsid w:val="00EC7D4E"/>
    <w:rsid w:val="00ED07AE"/>
    <w:rsid w:val="00ED2C16"/>
    <w:rsid w:val="00ED3425"/>
    <w:rsid w:val="00ED4E6B"/>
    <w:rsid w:val="00ED554E"/>
    <w:rsid w:val="00ED5CDE"/>
    <w:rsid w:val="00ED66B9"/>
    <w:rsid w:val="00EE1020"/>
    <w:rsid w:val="00EE140D"/>
    <w:rsid w:val="00EE16AE"/>
    <w:rsid w:val="00EE1AB3"/>
    <w:rsid w:val="00EE1B85"/>
    <w:rsid w:val="00EE37F6"/>
    <w:rsid w:val="00EE428C"/>
    <w:rsid w:val="00EE4B92"/>
    <w:rsid w:val="00EE4C52"/>
    <w:rsid w:val="00EE65D7"/>
    <w:rsid w:val="00EE6899"/>
    <w:rsid w:val="00EE6C50"/>
    <w:rsid w:val="00EE728E"/>
    <w:rsid w:val="00EE7469"/>
    <w:rsid w:val="00EE77CD"/>
    <w:rsid w:val="00EF06B0"/>
    <w:rsid w:val="00EF10DD"/>
    <w:rsid w:val="00EF25FB"/>
    <w:rsid w:val="00EF2911"/>
    <w:rsid w:val="00EF292F"/>
    <w:rsid w:val="00EF3F5E"/>
    <w:rsid w:val="00EF41A1"/>
    <w:rsid w:val="00EF521A"/>
    <w:rsid w:val="00EF5C78"/>
    <w:rsid w:val="00EF6D1E"/>
    <w:rsid w:val="00EF6DF3"/>
    <w:rsid w:val="00EF7BDD"/>
    <w:rsid w:val="00F01CC4"/>
    <w:rsid w:val="00F03671"/>
    <w:rsid w:val="00F038F4"/>
    <w:rsid w:val="00F03A71"/>
    <w:rsid w:val="00F049EC"/>
    <w:rsid w:val="00F053FE"/>
    <w:rsid w:val="00F054BE"/>
    <w:rsid w:val="00F05CAA"/>
    <w:rsid w:val="00F05CC2"/>
    <w:rsid w:val="00F10220"/>
    <w:rsid w:val="00F10716"/>
    <w:rsid w:val="00F10C8B"/>
    <w:rsid w:val="00F12560"/>
    <w:rsid w:val="00F12D22"/>
    <w:rsid w:val="00F136F1"/>
    <w:rsid w:val="00F1387A"/>
    <w:rsid w:val="00F14D91"/>
    <w:rsid w:val="00F15726"/>
    <w:rsid w:val="00F158D0"/>
    <w:rsid w:val="00F15978"/>
    <w:rsid w:val="00F15B25"/>
    <w:rsid w:val="00F16254"/>
    <w:rsid w:val="00F16D98"/>
    <w:rsid w:val="00F172BB"/>
    <w:rsid w:val="00F20A72"/>
    <w:rsid w:val="00F20B8D"/>
    <w:rsid w:val="00F21457"/>
    <w:rsid w:val="00F22625"/>
    <w:rsid w:val="00F22DE0"/>
    <w:rsid w:val="00F2328B"/>
    <w:rsid w:val="00F2369C"/>
    <w:rsid w:val="00F2422B"/>
    <w:rsid w:val="00F24BFA"/>
    <w:rsid w:val="00F255DC"/>
    <w:rsid w:val="00F259B5"/>
    <w:rsid w:val="00F25C5A"/>
    <w:rsid w:val="00F25F51"/>
    <w:rsid w:val="00F261A4"/>
    <w:rsid w:val="00F2659A"/>
    <w:rsid w:val="00F2668B"/>
    <w:rsid w:val="00F30B53"/>
    <w:rsid w:val="00F31039"/>
    <w:rsid w:val="00F31B38"/>
    <w:rsid w:val="00F3296C"/>
    <w:rsid w:val="00F32AC1"/>
    <w:rsid w:val="00F331F4"/>
    <w:rsid w:val="00F34FBD"/>
    <w:rsid w:val="00F35781"/>
    <w:rsid w:val="00F372C7"/>
    <w:rsid w:val="00F372DA"/>
    <w:rsid w:val="00F376F0"/>
    <w:rsid w:val="00F37977"/>
    <w:rsid w:val="00F37B0B"/>
    <w:rsid w:val="00F42919"/>
    <w:rsid w:val="00F437D1"/>
    <w:rsid w:val="00F442DA"/>
    <w:rsid w:val="00F44D9F"/>
    <w:rsid w:val="00F45BA2"/>
    <w:rsid w:val="00F46F87"/>
    <w:rsid w:val="00F47649"/>
    <w:rsid w:val="00F50D8A"/>
    <w:rsid w:val="00F518C5"/>
    <w:rsid w:val="00F524A2"/>
    <w:rsid w:val="00F52734"/>
    <w:rsid w:val="00F53231"/>
    <w:rsid w:val="00F53C87"/>
    <w:rsid w:val="00F53FBE"/>
    <w:rsid w:val="00F550A6"/>
    <w:rsid w:val="00F55324"/>
    <w:rsid w:val="00F566AD"/>
    <w:rsid w:val="00F573C9"/>
    <w:rsid w:val="00F618C6"/>
    <w:rsid w:val="00F622F3"/>
    <w:rsid w:val="00F6398B"/>
    <w:rsid w:val="00F6502E"/>
    <w:rsid w:val="00F65794"/>
    <w:rsid w:val="00F6594E"/>
    <w:rsid w:val="00F659B8"/>
    <w:rsid w:val="00F661D3"/>
    <w:rsid w:val="00F66200"/>
    <w:rsid w:val="00F664FB"/>
    <w:rsid w:val="00F66727"/>
    <w:rsid w:val="00F67B57"/>
    <w:rsid w:val="00F67C87"/>
    <w:rsid w:val="00F7018F"/>
    <w:rsid w:val="00F70815"/>
    <w:rsid w:val="00F70CF8"/>
    <w:rsid w:val="00F72506"/>
    <w:rsid w:val="00F72573"/>
    <w:rsid w:val="00F72A87"/>
    <w:rsid w:val="00F72B2C"/>
    <w:rsid w:val="00F72E3A"/>
    <w:rsid w:val="00F736EE"/>
    <w:rsid w:val="00F7370A"/>
    <w:rsid w:val="00F74136"/>
    <w:rsid w:val="00F7446E"/>
    <w:rsid w:val="00F74A86"/>
    <w:rsid w:val="00F7532B"/>
    <w:rsid w:val="00F75AA0"/>
    <w:rsid w:val="00F75E7B"/>
    <w:rsid w:val="00F77A87"/>
    <w:rsid w:val="00F82371"/>
    <w:rsid w:val="00F826F0"/>
    <w:rsid w:val="00F82CDD"/>
    <w:rsid w:val="00F83EE4"/>
    <w:rsid w:val="00F8545B"/>
    <w:rsid w:val="00F85EDA"/>
    <w:rsid w:val="00F86655"/>
    <w:rsid w:val="00F86999"/>
    <w:rsid w:val="00F91E83"/>
    <w:rsid w:val="00F92A01"/>
    <w:rsid w:val="00F943C4"/>
    <w:rsid w:val="00F95436"/>
    <w:rsid w:val="00F95C38"/>
    <w:rsid w:val="00F95EBE"/>
    <w:rsid w:val="00F963A4"/>
    <w:rsid w:val="00F97B06"/>
    <w:rsid w:val="00FA109A"/>
    <w:rsid w:val="00FA24F3"/>
    <w:rsid w:val="00FA26F5"/>
    <w:rsid w:val="00FA3461"/>
    <w:rsid w:val="00FA3638"/>
    <w:rsid w:val="00FA3981"/>
    <w:rsid w:val="00FA3A0A"/>
    <w:rsid w:val="00FA4207"/>
    <w:rsid w:val="00FA513C"/>
    <w:rsid w:val="00FA5D65"/>
    <w:rsid w:val="00FA601E"/>
    <w:rsid w:val="00FA6845"/>
    <w:rsid w:val="00FA692B"/>
    <w:rsid w:val="00FA73B5"/>
    <w:rsid w:val="00FA7D45"/>
    <w:rsid w:val="00FA7F39"/>
    <w:rsid w:val="00FB04F2"/>
    <w:rsid w:val="00FB1404"/>
    <w:rsid w:val="00FB1B3A"/>
    <w:rsid w:val="00FB2334"/>
    <w:rsid w:val="00FB3AF2"/>
    <w:rsid w:val="00FB4AE8"/>
    <w:rsid w:val="00FB50A8"/>
    <w:rsid w:val="00FB63CE"/>
    <w:rsid w:val="00FB673D"/>
    <w:rsid w:val="00FB6E86"/>
    <w:rsid w:val="00FB739D"/>
    <w:rsid w:val="00FC048D"/>
    <w:rsid w:val="00FC185B"/>
    <w:rsid w:val="00FC1DB4"/>
    <w:rsid w:val="00FC1F2B"/>
    <w:rsid w:val="00FC1FEE"/>
    <w:rsid w:val="00FC20D4"/>
    <w:rsid w:val="00FC2E8B"/>
    <w:rsid w:val="00FC389C"/>
    <w:rsid w:val="00FC556E"/>
    <w:rsid w:val="00FC6632"/>
    <w:rsid w:val="00FC689B"/>
    <w:rsid w:val="00FC6981"/>
    <w:rsid w:val="00FC6DD0"/>
    <w:rsid w:val="00FC70A3"/>
    <w:rsid w:val="00FC74FC"/>
    <w:rsid w:val="00FC7B60"/>
    <w:rsid w:val="00FD0219"/>
    <w:rsid w:val="00FD02EF"/>
    <w:rsid w:val="00FD26A5"/>
    <w:rsid w:val="00FD2FEB"/>
    <w:rsid w:val="00FD3B9C"/>
    <w:rsid w:val="00FD4F9E"/>
    <w:rsid w:val="00FD637D"/>
    <w:rsid w:val="00FE0483"/>
    <w:rsid w:val="00FE0954"/>
    <w:rsid w:val="00FE0BDC"/>
    <w:rsid w:val="00FE0CFD"/>
    <w:rsid w:val="00FE14DB"/>
    <w:rsid w:val="00FE1A18"/>
    <w:rsid w:val="00FE1A86"/>
    <w:rsid w:val="00FE2545"/>
    <w:rsid w:val="00FE27EE"/>
    <w:rsid w:val="00FE4247"/>
    <w:rsid w:val="00FE4324"/>
    <w:rsid w:val="00FE4F6A"/>
    <w:rsid w:val="00FE5B50"/>
    <w:rsid w:val="00FE665D"/>
    <w:rsid w:val="00FE6E12"/>
    <w:rsid w:val="00FE754E"/>
    <w:rsid w:val="00FF1CDB"/>
    <w:rsid w:val="00FF2C28"/>
    <w:rsid w:val="00FF3F54"/>
    <w:rsid w:val="00FF4FD0"/>
    <w:rsid w:val="00FF56F8"/>
    <w:rsid w:val="00FF6476"/>
    <w:rsid w:val="00FF6B4F"/>
    <w:rsid w:val="00FF710A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9D2E1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uiPriority w:val="99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613E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F98"/>
    <w:rPr>
      <w:rFonts w:ascii="Consolas" w:eastAsia="Calibri" w:hAnsi="Consolas" w:cs="Consolas"/>
      <w:lang w:eastAsia="en-US"/>
    </w:rPr>
  </w:style>
  <w:style w:type="character" w:customStyle="1" w:styleId="tlid-translation">
    <w:name w:val="tlid-translation"/>
    <w:rsid w:val="00092F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360D0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93561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109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8701D5"/>
    <w:pPr>
      <w:keepNext/>
      <w:spacing w:after="0" w:line="240" w:lineRule="auto"/>
      <w:outlineLvl w:val="3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8701D5"/>
    <w:pPr>
      <w:keepNext/>
      <w:pBdr>
        <w:top w:val="single" w:sz="4" w:space="1" w:color="auto"/>
        <w:left w:val="single" w:sz="4" w:space="4" w:color="auto"/>
        <w:bottom w:val="single" w:sz="4" w:space="0" w:color="auto"/>
        <w:right w:val="single" w:sz="4" w:space="0" w:color="auto"/>
      </w:pBdr>
      <w:spacing w:after="0" w:line="240" w:lineRule="auto"/>
      <w:ind w:right="6943"/>
      <w:jc w:val="center"/>
      <w:outlineLvl w:val="4"/>
    </w:pPr>
    <w:rPr>
      <w:rFonts w:ascii="Times New Roman" w:hAnsi="Times New Roman"/>
      <w:i/>
      <w:iCs/>
      <w:sz w:val="1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8701D5"/>
    <w:pPr>
      <w:numPr>
        <w:ilvl w:val="5"/>
        <w:numId w:val="8"/>
      </w:numPr>
      <w:spacing w:before="240" w:after="60" w:line="240" w:lineRule="auto"/>
      <w:outlineLvl w:val="5"/>
    </w:pPr>
    <w:rPr>
      <w:rFonts w:ascii="Times New Roman" w:hAnsi="Times New Roman"/>
      <w:b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8701D5"/>
    <w:pPr>
      <w:numPr>
        <w:ilvl w:val="6"/>
        <w:numId w:val="8"/>
      </w:numPr>
      <w:spacing w:before="240" w:after="60" w:line="240" w:lineRule="auto"/>
      <w:outlineLvl w:val="6"/>
    </w:pPr>
    <w:rPr>
      <w:rFonts w:ascii="Times New Roman" w:hAnsi="Times New Roman"/>
      <w:sz w:val="24"/>
      <w:szCs w:val="20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8701D5"/>
    <w:pPr>
      <w:numPr>
        <w:ilvl w:val="7"/>
        <w:numId w:val="8"/>
      </w:numPr>
      <w:spacing w:before="240" w:after="60" w:line="240" w:lineRule="auto"/>
      <w:outlineLvl w:val="7"/>
    </w:pPr>
    <w:rPr>
      <w:rFonts w:ascii="Times New Roman" w:hAnsi="Times New Roman"/>
      <w:i/>
      <w:sz w:val="24"/>
      <w:szCs w:val="20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8701D5"/>
    <w:pPr>
      <w:numPr>
        <w:ilvl w:val="8"/>
        <w:numId w:val="8"/>
      </w:numPr>
      <w:spacing w:before="240" w:after="60" w:line="240" w:lineRule="auto"/>
      <w:outlineLvl w:val="8"/>
    </w:pPr>
    <w:rPr>
      <w:rFonts w:ascii="Arial" w:hAnsi="Arial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link w:val="Stopka"/>
    <w:uiPriority w:val="99"/>
    <w:locked/>
    <w:rsid w:val="00F46F87"/>
    <w:rPr>
      <w:rFonts w:ascii="Arial" w:eastAsia="Calibri" w:hAnsi="Arial"/>
      <w:sz w:val="24"/>
      <w:szCs w:val="24"/>
      <w:lang w:val="pl-PL" w:eastAsia="pl-PL" w:bidi="ar-SA"/>
    </w:rPr>
  </w:style>
  <w:style w:type="character" w:styleId="Numerstrony">
    <w:name w:val="page number"/>
    <w:uiPriority w:val="99"/>
    <w:rsid w:val="00F46F87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F46F87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link w:val="Nagwek"/>
    <w:uiPriority w:val="99"/>
    <w:locked/>
    <w:rsid w:val="00F46F87"/>
    <w:rPr>
      <w:rFonts w:ascii="Arial" w:eastAsia="Calibri" w:hAnsi="Arial" w:cs="Arial"/>
      <w:sz w:val="22"/>
      <w:szCs w:val="22"/>
      <w:lang w:val="pl-PL" w:eastAsia="pl-PL" w:bidi="ar-SA"/>
    </w:rPr>
  </w:style>
  <w:style w:type="paragraph" w:styleId="Tytu">
    <w:name w:val="Title"/>
    <w:basedOn w:val="Normalny"/>
    <w:link w:val="TytuZnak"/>
    <w:qFormat/>
    <w:rsid w:val="00F46F87"/>
    <w:pPr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b/>
      <w:bCs/>
      <w:sz w:val="40"/>
      <w:szCs w:val="40"/>
      <w:lang w:eastAsia="pl-PL"/>
    </w:rPr>
  </w:style>
  <w:style w:type="character" w:customStyle="1" w:styleId="TytuZnak">
    <w:name w:val="Tytuł Znak"/>
    <w:link w:val="Tytu"/>
    <w:locked/>
    <w:rsid w:val="00F46F87"/>
    <w:rPr>
      <w:rFonts w:eastAsia="Calibri"/>
      <w:b/>
      <w:bCs/>
      <w:sz w:val="40"/>
      <w:szCs w:val="4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AA60EF"/>
    <w:rPr>
      <w:sz w:val="20"/>
      <w:szCs w:val="20"/>
    </w:rPr>
  </w:style>
  <w:style w:type="character" w:styleId="Odwoanieprzypisukocowego">
    <w:name w:val="endnote reference"/>
    <w:rsid w:val="00AA60EF"/>
    <w:rPr>
      <w:vertAlign w:val="superscript"/>
    </w:rPr>
  </w:style>
  <w:style w:type="paragraph" w:styleId="Tekstpodstawowy">
    <w:name w:val="Body Text"/>
    <w:basedOn w:val="Normalny"/>
    <w:link w:val="TekstpodstawowyZnak"/>
    <w:rsid w:val="00B360D0"/>
    <w:pPr>
      <w:spacing w:after="0" w:line="240" w:lineRule="auto"/>
      <w:jc w:val="both"/>
    </w:pPr>
    <w:rPr>
      <w:rFonts w:ascii="Times New Roman" w:hAnsi="Times New Roman"/>
      <w:sz w:val="32"/>
      <w:szCs w:val="32"/>
      <w:lang w:eastAsia="pl-PL"/>
    </w:rPr>
  </w:style>
  <w:style w:type="paragraph" w:customStyle="1" w:styleId="odpowiedz">
    <w:name w:val="odpowiedz"/>
    <w:basedOn w:val="Normalny"/>
    <w:rsid w:val="00B360D0"/>
    <w:pPr>
      <w:numPr>
        <w:numId w:val="3"/>
      </w:numPr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360D0"/>
    <w:pPr>
      <w:spacing w:after="120"/>
      <w:ind w:left="283"/>
    </w:pPr>
  </w:style>
  <w:style w:type="paragraph" w:styleId="Tekstpodstawowy3">
    <w:name w:val="Body Text 3"/>
    <w:basedOn w:val="Normalny"/>
    <w:link w:val="Tekstpodstawowy3Znak"/>
    <w:rsid w:val="00B360D0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paragraph" w:styleId="Akapitzlist">
    <w:name w:val="List Paragraph"/>
    <w:aliases w:val="L1,Numerowanie,Akapit z listą siwz,Wypunktowanie,sw tekst,List Paragraph,Bullet List,FooterText,numbered,Paragraphe de liste1,lp1,Preambuła,CP-UC,CP-Punkty,List - bullets,Equipment,Bullet 1,List Paragraph Char Char,b1,Figure_name,Ref"/>
    <w:basedOn w:val="Normalny"/>
    <w:link w:val="AkapitzlistZnak"/>
    <w:uiPriority w:val="34"/>
    <w:qFormat/>
    <w:rsid w:val="00B360D0"/>
    <w:pPr>
      <w:spacing w:after="0" w:line="240" w:lineRule="auto"/>
      <w:ind w:left="720"/>
      <w:contextualSpacing/>
    </w:pPr>
    <w:rPr>
      <w:rFonts w:ascii="Arial" w:eastAsia="Calibri" w:hAnsi="Arial"/>
    </w:rPr>
  </w:style>
  <w:style w:type="table" w:styleId="Tabela-Siatka">
    <w:name w:val="Table Grid"/>
    <w:basedOn w:val="Standardowy"/>
    <w:uiPriority w:val="59"/>
    <w:rsid w:val="00A15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7E71E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rsid w:val="007E71E5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rsid w:val="005D7688"/>
    <w:rPr>
      <w:color w:val="0000FF"/>
      <w:u w:val="single"/>
    </w:rPr>
  </w:style>
  <w:style w:type="character" w:customStyle="1" w:styleId="st">
    <w:name w:val="st"/>
    <w:basedOn w:val="Domylnaczcionkaakapitu"/>
    <w:rsid w:val="00561C38"/>
  </w:style>
  <w:style w:type="character" w:styleId="Uwydatnienie">
    <w:name w:val="Emphasis"/>
    <w:uiPriority w:val="20"/>
    <w:qFormat/>
    <w:rsid w:val="00561C38"/>
    <w:rPr>
      <w:i/>
      <w:iCs/>
    </w:rPr>
  </w:style>
  <w:style w:type="paragraph" w:styleId="Tekstpodstawowywcity2">
    <w:name w:val="Body Text Indent 2"/>
    <w:basedOn w:val="Normalny"/>
    <w:link w:val="Tekstpodstawowywcity2Znak"/>
    <w:rsid w:val="00E51030"/>
    <w:pPr>
      <w:spacing w:after="120" w:line="480" w:lineRule="auto"/>
      <w:ind w:left="283"/>
    </w:pPr>
  </w:style>
  <w:style w:type="character" w:customStyle="1" w:styleId="Nagwek1Znak">
    <w:name w:val="Nagłówek 1 Znak"/>
    <w:link w:val="Nagwek1"/>
    <w:rsid w:val="00C45127"/>
    <w:rPr>
      <w:b/>
      <w:sz w:val="28"/>
    </w:rPr>
  </w:style>
  <w:style w:type="character" w:styleId="Odwoaniedokomentarza">
    <w:name w:val="annotation reference"/>
    <w:uiPriority w:val="99"/>
    <w:rsid w:val="000D7D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0D7D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0D7DBF"/>
    <w:rPr>
      <w:b/>
      <w:bCs/>
    </w:rPr>
  </w:style>
  <w:style w:type="paragraph" w:customStyle="1" w:styleId="jabar">
    <w:name w:val="jabar"/>
    <w:basedOn w:val="Normalny"/>
    <w:rsid w:val="00B109A1"/>
    <w:pPr>
      <w:widowControl w:val="0"/>
      <w:autoSpaceDE w:val="0"/>
      <w:autoSpaceDN w:val="0"/>
      <w:spacing w:after="120" w:line="360" w:lineRule="auto"/>
      <w:ind w:firstLine="567"/>
    </w:pPr>
    <w:rPr>
      <w:rFonts w:ascii="Times New Roman" w:hAnsi="Times New Roman"/>
      <w:sz w:val="24"/>
      <w:szCs w:val="24"/>
      <w:lang w:eastAsia="pl-PL"/>
    </w:rPr>
  </w:style>
  <w:style w:type="paragraph" w:customStyle="1" w:styleId="projekty">
    <w:name w:val="projekty"/>
    <w:basedOn w:val="Tekstpodstawowywcity2"/>
    <w:rsid w:val="00B109A1"/>
    <w:pPr>
      <w:spacing w:after="0" w:line="360" w:lineRule="auto"/>
      <w:ind w:left="0"/>
      <w:jc w:val="both"/>
    </w:pPr>
    <w:rPr>
      <w:rFonts w:ascii="Arial" w:hAnsi="Arial"/>
      <w:szCs w:val="20"/>
      <w:lang w:eastAsia="pl-PL"/>
    </w:rPr>
  </w:style>
  <w:style w:type="paragraph" w:customStyle="1" w:styleId="BodyText21">
    <w:name w:val="Body Text 21"/>
    <w:basedOn w:val="Normalny"/>
    <w:rsid w:val="0054795E"/>
    <w:pPr>
      <w:widowControl w:val="0"/>
      <w:spacing w:after="0" w:line="240" w:lineRule="auto"/>
      <w:jc w:val="both"/>
    </w:pPr>
    <w:rPr>
      <w:rFonts w:ascii="Arial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C4042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3C4042"/>
    <w:rPr>
      <w:rFonts w:ascii="Calibri" w:hAnsi="Calibri"/>
      <w:lang w:eastAsia="en-US"/>
    </w:rPr>
  </w:style>
  <w:style w:type="character" w:styleId="Odwoanieprzypisudolnego">
    <w:name w:val="footnote reference"/>
    <w:aliases w:val="Footnote Reference Number,Footnote symbol,Footnote"/>
    <w:uiPriority w:val="99"/>
    <w:rsid w:val="003C4042"/>
    <w:rPr>
      <w:vertAlign w:val="superscript"/>
    </w:rPr>
  </w:style>
  <w:style w:type="character" w:customStyle="1" w:styleId="ZnakZnak7">
    <w:name w:val="Znak Znak7"/>
    <w:locked/>
    <w:rsid w:val="00E61D53"/>
    <w:rPr>
      <w:rFonts w:ascii="Arial" w:eastAsia="Calibri" w:hAnsi="Arial"/>
      <w:sz w:val="24"/>
      <w:szCs w:val="24"/>
      <w:lang w:val="pl-PL" w:eastAsia="pl-PL" w:bidi="ar-SA"/>
    </w:rPr>
  </w:style>
  <w:style w:type="character" w:customStyle="1" w:styleId="ZnakZnak6">
    <w:name w:val="Znak Znak6"/>
    <w:locked/>
    <w:rsid w:val="00E61D53"/>
    <w:rPr>
      <w:rFonts w:ascii="Arial" w:eastAsia="Calibri" w:hAnsi="Arial" w:cs="Arial"/>
      <w:sz w:val="22"/>
      <w:szCs w:val="22"/>
      <w:lang w:val="pl-PL" w:eastAsia="pl-PL" w:bidi="ar-SA"/>
    </w:rPr>
  </w:style>
  <w:style w:type="paragraph" w:customStyle="1" w:styleId="Tekstpodstawowywcity20">
    <w:name w:val="Tekst podstawowy wci?ty 2"/>
    <w:basedOn w:val="Normalny"/>
    <w:rsid w:val="00D01DA8"/>
    <w:pPr>
      <w:suppressAutoHyphens/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935617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customStyle="1" w:styleId="Akapitzlist1">
    <w:name w:val="Akapit z listą1"/>
    <w:basedOn w:val="Normalny"/>
    <w:rsid w:val="00F136F1"/>
    <w:pPr>
      <w:ind w:left="720"/>
      <w:contextualSpacing/>
    </w:pPr>
  </w:style>
  <w:style w:type="character" w:customStyle="1" w:styleId="h2">
    <w:name w:val="h2"/>
    <w:rsid w:val="00641899"/>
  </w:style>
  <w:style w:type="character" w:customStyle="1" w:styleId="h1">
    <w:name w:val="h1"/>
    <w:rsid w:val="00074FB5"/>
  </w:style>
  <w:style w:type="character" w:customStyle="1" w:styleId="TekstprzypisukocowegoZnak">
    <w:name w:val="Tekst przypisu końcowego Znak"/>
    <w:link w:val="Tekstprzypisukocowego"/>
    <w:rsid w:val="00325B92"/>
    <w:rPr>
      <w:rFonts w:ascii="Calibri" w:hAnsi="Calibri"/>
      <w:lang w:eastAsia="en-US"/>
    </w:rPr>
  </w:style>
  <w:style w:type="paragraph" w:customStyle="1" w:styleId="ListParagraph1">
    <w:name w:val="List Paragraph1"/>
    <w:basedOn w:val="Normalny"/>
    <w:rsid w:val="00E116FC"/>
    <w:pPr>
      <w:ind w:left="720"/>
      <w:contextualSpacing/>
    </w:pPr>
  </w:style>
  <w:style w:type="character" w:customStyle="1" w:styleId="Nagwek4Znak">
    <w:name w:val="Nagłówek 4 Znak"/>
    <w:link w:val="Nagwek4"/>
    <w:rsid w:val="008701D5"/>
    <w:rPr>
      <w:b/>
      <w:sz w:val="28"/>
      <w:lang w:val="x-none" w:eastAsia="x-none"/>
    </w:rPr>
  </w:style>
  <w:style w:type="character" w:customStyle="1" w:styleId="Nagwek5Znak">
    <w:name w:val="Nagłówek 5 Znak"/>
    <w:link w:val="Nagwek5"/>
    <w:rsid w:val="008701D5"/>
    <w:rPr>
      <w:i/>
      <w:iCs/>
      <w:sz w:val="18"/>
      <w:szCs w:val="24"/>
      <w:lang w:val="x-none" w:eastAsia="x-none"/>
    </w:rPr>
  </w:style>
  <w:style w:type="character" w:customStyle="1" w:styleId="Nagwek6Znak">
    <w:name w:val="Nagłówek 6 Znak"/>
    <w:link w:val="Nagwek6"/>
    <w:rsid w:val="008701D5"/>
    <w:rPr>
      <w:b/>
      <w:sz w:val="22"/>
      <w:lang w:val="x-none" w:eastAsia="x-none"/>
    </w:rPr>
  </w:style>
  <w:style w:type="character" w:customStyle="1" w:styleId="Nagwek7Znak">
    <w:name w:val="Nagłówek 7 Znak"/>
    <w:link w:val="Nagwek7"/>
    <w:rsid w:val="008701D5"/>
    <w:rPr>
      <w:sz w:val="24"/>
      <w:lang w:val="x-none" w:eastAsia="x-none"/>
    </w:rPr>
  </w:style>
  <w:style w:type="character" w:customStyle="1" w:styleId="Nagwek8Znak">
    <w:name w:val="Nagłówek 8 Znak"/>
    <w:link w:val="Nagwek8"/>
    <w:rsid w:val="008701D5"/>
    <w:rPr>
      <w:i/>
      <w:sz w:val="24"/>
      <w:lang w:val="x-none" w:eastAsia="x-none"/>
    </w:rPr>
  </w:style>
  <w:style w:type="character" w:customStyle="1" w:styleId="Nagwek9Znak">
    <w:name w:val="Nagłówek 9 Znak"/>
    <w:link w:val="Nagwek9"/>
    <w:rsid w:val="008701D5"/>
    <w:rPr>
      <w:rFonts w:ascii="Arial" w:hAnsi="Arial"/>
      <w:sz w:val="22"/>
      <w:lang w:val="x-none" w:eastAsia="x-none"/>
    </w:rPr>
  </w:style>
  <w:style w:type="paragraph" w:customStyle="1" w:styleId="TabelkaBulety">
    <w:name w:val="Tabelka Bulety"/>
    <w:basedOn w:val="Normalny"/>
    <w:rsid w:val="008701D5"/>
    <w:pPr>
      <w:numPr>
        <w:numId w:val="5"/>
      </w:num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8701D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8701D5"/>
    <w:pPr>
      <w:spacing w:after="0" w:line="240" w:lineRule="auto"/>
      <w:jc w:val="both"/>
    </w:pPr>
    <w:rPr>
      <w:rFonts w:ascii="Times New Roman" w:hAnsi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8701D5"/>
    <w:rPr>
      <w:b/>
      <w:sz w:val="24"/>
    </w:rPr>
  </w:style>
  <w:style w:type="paragraph" w:customStyle="1" w:styleId="poparagrafie">
    <w:name w:val="poparagrafie"/>
    <w:basedOn w:val="Normalny"/>
    <w:rsid w:val="008701D5"/>
    <w:pPr>
      <w:spacing w:after="0" w:line="36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Subitemnumbered">
    <w:name w:val="Subitem numbered"/>
    <w:basedOn w:val="Normalny"/>
    <w:rsid w:val="008701D5"/>
    <w:pPr>
      <w:spacing w:after="0" w:line="360" w:lineRule="auto"/>
      <w:ind w:left="567" w:hanging="283"/>
    </w:pPr>
    <w:rPr>
      <w:rFonts w:ascii="Arial" w:hAnsi="Arial"/>
      <w:sz w:val="20"/>
      <w:szCs w:val="20"/>
      <w:lang w:eastAsia="pl-PL"/>
    </w:rPr>
  </w:style>
  <w:style w:type="character" w:customStyle="1" w:styleId="TekstpodstawowyZnak">
    <w:name w:val="Tekst podstawowy Znak"/>
    <w:link w:val="Tekstpodstawowy"/>
    <w:rsid w:val="008701D5"/>
    <w:rPr>
      <w:sz w:val="32"/>
      <w:szCs w:val="32"/>
    </w:rPr>
  </w:style>
  <w:style w:type="character" w:customStyle="1" w:styleId="BodyTextChar">
    <w:name w:val="Body Text Char"/>
    <w:locked/>
    <w:rsid w:val="008701D5"/>
    <w:rPr>
      <w:sz w:val="32"/>
      <w:lang w:val="pl-PL" w:eastAsia="pl-PL" w:bidi="ar-SA"/>
    </w:rPr>
  </w:style>
  <w:style w:type="paragraph" w:customStyle="1" w:styleId="default">
    <w:name w:val="default"/>
    <w:basedOn w:val="Normalny"/>
    <w:rsid w:val="008701D5"/>
    <w:pPr>
      <w:autoSpaceDE w:val="0"/>
      <w:autoSpaceDN w:val="0"/>
      <w:spacing w:after="0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8701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1">
    <w:name w:val="Znak Znak1"/>
    <w:rsid w:val="008701D5"/>
    <w:rPr>
      <w:sz w:val="32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8701D5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8701D5"/>
    <w:rPr>
      <w:sz w:val="16"/>
      <w:szCs w:val="16"/>
    </w:rPr>
  </w:style>
  <w:style w:type="paragraph" w:customStyle="1" w:styleId="ZnakZnak9ZnakZnakZnakZnakZnakZnak">
    <w:name w:val="Znak Znak9 Znak Znak Znak Znak Znak Znak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ZnakZnak2">
    <w:name w:val="Znak Znak2"/>
    <w:rsid w:val="008701D5"/>
    <w:rPr>
      <w:sz w:val="32"/>
      <w:lang w:val="pl-PL" w:eastAsia="pl-PL" w:bidi="ar-SA"/>
    </w:rPr>
  </w:style>
  <w:style w:type="character" w:customStyle="1" w:styleId="Nagwek3Znak">
    <w:name w:val="Nagłówek 3 Znak"/>
    <w:link w:val="Nagwek3"/>
    <w:rsid w:val="008701D5"/>
    <w:rPr>
      <w:rFonts w:ascii="Arial" w:hAnsi="Arial" w:cs="Arial"/>
      <w:b/>
      <w:bCs/>
      <w:sz w:val="26"/>
      <w:szCs w:val="26"/>
      <w:lang w:eastAsia="en-US"/>
    </w:rPr>
  </w:style>
  <w:style w:type="numbering" w:customStyle="1" w:styleId="Bezlisty1">
    <w:name w:val="Bez listy1"/>
    <w:next w:val="Bezlisty"/>
    <w:uiPriority w:val="99"/>
    <w:semiHidden/>
    <w:rsid w:val="008701D5"/>
  </w:style>
  <w:style w:type="paragraph" w:customStyle="1" w:styleId="Zacznik1">
    <w:name w:val="Załącznik 1"/>
    <w:basedOn w:val="Nagwek1"/>
    <w:next w:val="Tekstblokowy"/>
    <w:rsid w:val="008701D5"/>
    <w:pPr>
      <w:pageBreakBefore/>
      <w:tabs>
        <w:tab w:val="num" w:pos="720"/>
      </w:tabs>
      <w:spacing w:before="120" w:after="360"/>
      <w:ind w:left="720" w:hanging="360"/>
    </w:pPr>
    <w:rPr>
      <w:sz w:val="32"/>
      <w:lang w:val="pl-PL" w:eastAsia="pl-PL"/>
    </w:rPr>
  </w:style>
  <w:style w:type="paragraph" w:styleId="Tekstblokowy">
    <w:name w:val="Block Text"/>
    <w:basedOn w:val="Normalny"/>
    <w:rsid w:val="008701D5"/>
    <w:pPr>
      <w:spacing w:after="120" w:line="240" w:lineRule="auto"/>
      <w:ind w:left="1440" w:right="1440"/>
    </w:pPr>
    <w:rPr>
      <w:rFonts w:ascii="Times New Roman" w:hAnsi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rsid w:val="008701D5"/>
    <w:pPr>
      <w:numPr>
        <w:numId w:val="9"/>
      </w:numPr>
      <w:tabs>
        <w:tab w:val="clear" w:pos="720"/>
      </w:tabs>
      <w:spacing w:after="0" w:line="240" w:lineRule="auto"/>
      <w:ind w:left="0" w:firstLine="0"/>
    </w:pPr>
    <w:rPr>
      <w:rFonts w:ascii="Times New Roman" w:hAnsi="Times New Roman"/>
      <w:sz w:val="24"/>
      <w:szCs w:val="20"/>
      <w:lang w:eastAsia="pl-PL"/>
    </w:rPr>
  </w:style>
  <w:style w:type="paragraph" w:customStyle="1" w:styleId="Paragraf">
    <w:name w:val="Paragraf"/>
    <w:basedOn w:val="Nagwek1"/>
    <w:rsid w:val="008701D5"/>
    <w:pPr>
      <w:tabs>
        <w:tab w:val="num" w:pos="1647"/>
      </w:tabs>
      <w:spacing w:before="120" w:after="360"/>
      <w:ind w:left="1647" w:hanging="360"/>
      <w:jc w:val="center"/>
    </w:pPr>
    <w:rPr>
      <w:sz w:val="32"/>
      <w:lang w:val="pl-PL" w:eastAsia="pl-PL"/>
    </w:rPr>
  </w:style>
  <w:style w:type="character" w:customStyle="1" w:styleId="Tekstpodstawowywcity2Znak">
    <w:name w:val="Tekst podstawowy wcięty 2 Znak"/>
    <w:link w:val="Tekstpodstawowywcity2"/>
    <w:rsid w:val="008701D5"/>
    <w:rPr>
      <w:rFonts w:ascii="Calibri" w:hAnsi="Calibri"/>
      <w:sz w:val="22"/>
      <w:szCs w:val="22"/>
      <w:lang w:eastAsia="en-US"/>
    </w:rPr>
  </w:style>
  <w:style w:type="paragraph" w:styleId="Podtytu">
    <w:name w:val="Subtitle"/>
    <w:basedOn w:val="Normalny"/>
    <w:link w:val="PodtytuZnak"/>
    <w:qFormat/>
    <w:rsid w:val="008701D5"/>
    <w:pPr>
      <w:spacing w:after="0" w:line="240" w:lineRule="auto"/>
      <w:jc w:val="center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8701D5"/>
    <w:rPr>
      <w:sz w:val="24"/>
      <w:lang w:val="x-none" w:eastAsia="x-none"/>
    </w:rPr>
  </w:style>
  <w:style w:type="paragraph" w:customStyle="1" w:styleId="ShortReturnAddress">
    <w:name w:val="Short Return Address"/>
    <w:basedOn w:val="Normalny"/>
    <w:rsid w:val="008701D5"/>
    <w:pPr>
      <w:spacing w:after="0" w:line="240" w:lineRule="auto"/>
    </w:pPr>
    <w:rPr>
      <w:rFonts w:ascii="Times New Roman" w:hAnsi="Times New Roman"/>
      <w:sz w:val="24"/>
      <w:szCs w:val="20"/>
      <w:lang w:eastAsia="pl-PL"/>
    </w:rPr>
  </w:style>
  <w:style w:type="character" w:customStyle="1" w:styleId="stylwiadomociemail19">
    <w:name w:val="stylwiadomociemail19"/>
    <w:rsid w:val="008701D5"/>
    <w:rPr>
      <w:rFonts w:ascii="Arial Narrow" w:hAnsi="Arial Narrow" w:cs="Arial"/>
      <w:b/>
      <w:bCs/>
      <w:i w:val="0"/>
      <w:iCs w:val="0"/>
      <w:color w:val="0000FF"/>
      <w:sz w:val="20"/>
    </w:rPr>
  </w:style>
  <w:style w:type="paragraph" w:customStyle="1" w:styleId="ust">
    <w:name w:val="ust"/>
    <w:rsid w:val="008701D5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xl24">
    <w:name w:val="xl24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top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5">
    <w:name w:val="xl25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xl26">
    <w:name w:val="xl26"/>
    <w:basedOn w:val="Normalny"/>
    <w:rsid w:val="008701D5"/>
    <w:pPr>
      <w:spacing w:before="100" w:beforeAutospacing="1" w:after="100" w:afterAutospacing="1" w:line="240" w:lineRule="auto"/>
    </w:pPr>
    <w:rPr>
      <w:rFonts w:ascii="Verdana" w:eastAsia="Arial Unicode MS" w:hAnsi="Verdana" w:cs="Arial Unicode MS"/>
      <w:b/>
      <w:bCs/>
      <w:color w:val="000000"/>
      <w:sz w:val="32"/>
      <w:szCs w:val="32"/>
      <w:lang w:eastAsia="pl-PL"/>
    </w:rPr>
  </w:style>
  <w:style w:type="paragraph" w:customStyle="1" w:styleId="xl27">
    <w:name w:val="xl27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8">
    <w:name w:val="xl28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29">
    <w:name w:val="xl29"/>
    <w:basedOn w:val="Normalny"/>
    <w:rsid w:val="008701D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0">
    <w:name w:val="xl30"/>
    <w:basedOn w:val="Normalny"/>
    <w:rsid w:val="008701D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1">
    <w:name w:val="xl31"/>
    <w:basedOn w:val="Normalny"/>
    <w:rsid w:val="008701D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paragraph" w:customStyle="1" w:styleId="xl32">
    <w:name w:val="xl32"/>
    <w:basedOn w:val="Normalny"/>
    <w:rsid w:val="008701D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Verdana" w:eastAsia="Arial Unicode MS" w:hAnsi="Verdana" w:cs="Arial Unicode MS"/>
      <w:color w:val="000000"/>
      <w:sz w:val="16"/>
      <w:szCs w:val="16"/>
      <w:lang w:eastAsia="pl-PL"/>
    </w:rPr>
  </w:style>
  <w:style w:type="character" w:styleId="UyteHipercze">
    <w:name w:val="FollowedHyperlink"/>
    <w:uiPriority w:val="99"/>
    <w:rsid w:val="008701D5"/>
    <w:rPr>
      <w:color w:val="800080"/>
      <w:u w:val="single"/>
    </w:rPr>
  </w:style>
  <w:style w:type="table" w:customStyle="1" w:styleId="Tabela-Siatka11">
    <w:name w:val="Tabela - Siatka11"/>
    <w:basedOn w:val="Standardowy"/>
    <w:next w:val="Tabela-Siatka"/>
    <w:rsid w:val="00870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okbold">
    <w:name w:val="tekst dok. bold"/>
    <w:rsid w:val="008701D5"/>
    <w:rPr>
      <w:b/>
    </w:rPr>
  </w:style>
  <w:style w:type="character" w:styleId="Pogrubienie">
    <w:name w:val="Strong"/>
    <w:uiPriority w:val="22"/>
    <w:qFormat/>
    <w:rsid w:val="008701D5"/>
    <w:rPr>
      <w:b/>
      <w:bCs/>
    </w:rPr>
  </w:style>
  <w:style w:type="paragraph" w:customStyle="1" w:styleId="Kreska">
    <w:name w:val="Kreska"/>
    <w:basedOn w:val="Normalny"/>
    <w:rsid w:val="008701D5"/>
    <w:pPr>
      <w:numPr>
        <w:numId w:val="4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customStyle="1" w:styleId="Normal10pt">
    <w:name w:val="Normal + 10 pt"/>
    <w:basedOn w:val="Normalny"/>
    <w:rsid w:val="008701D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paragraph" w:customStyle="1" w:styleId="Default0">
    <w:name w:val="Default"/>
    <w:uiPriority w:val="99"/>
    <w:rsid w:val="008701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0"/>
    <w:next w:val="Default0"/>
    <w:rsid w:val="008701D5"/>
    <w:pPr>
      <w:widowControl w:val="0"/>
      <w:spacing w:line="271" w:lineRule="atLeast"/>
    </w:pPr>
    <w:rPr>
      <w:rFonts w:ascii="Garamond" w:hAnsi="Garamond"/>
      <w:color w:val="auto"/>
    </w:rPr>
  </w:style>
  <w:style w:type="paragraph" w:customStyle="1" w:styleId="ZnakZnak10">
    <w:name w:val="Znak Znak1"/>
    <w:basedOn w:val="Normalny"/>
    <w:rsid w:val="008701D5"/>
    <w:pPr>
      <w:spacing w:after="0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Naglowek3beznumeracj">
    <w:name w:val="Naglowek 3 bez numeracj"/>
    <w:basedOn w:val="Nagwek3"/>
    <w:link w:val="Naglowek3beznumeracjZnak"/>
    <w:rsid w:val="008701D5"/>
    <w:pPr>
      <w:spacing w:before="480" w:after="240" w:line="240" w:lineRule="auto"/>
      <w:jc w:val="both"/>
    </w:pPr>
    <w:rPr>
      <w:rFonts w:ascii="Times New Roman" w:hAnsi="Times New Roman" w:cs="Times New Roman"/>
      <w:bCs w:val="0"/>
      <w:sz w:val="28"/>
      <w:szCs w:val="20"/>
      <w:lang w:val="x-none" w:eastAsia="x-none"/>
    </w:rPr>
  </w:style>
  <w:style w:type="character" w:customStyle="1" w:styleId="Naglowek3beznumeracjZnak">
    <w:name w:val="Naglowek 3 bez numeracj Znak"/>
    <w:link w:val="Naglowek3beznumeracj"/>
    <w:rsid w:val="008701D5"/>
    <w:rPr>
      <w:b/>
      <w:sz w:val="28"/>
      <w:lang w:val="x-none" w:eastAsia="x-none"/>
    </w:rPr>
  </w:style>
  <w:style w:type="paragraph" w:styleId="Lista-kontynuacja">
    <w:name w:val="List Continue"/>
    <w:basedOn w:val="Normalny"/>
    <w:rsid w:val="008701D5"/>
    <w:pPr>
      <w:autoSpaceDE w:val="0"/>
      <w:autoSpaceDN w:val="0"/>
      <w:spacing w:after="12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Nagwek3Wysrodkowany">
    <w:name w:val="Nagłówek 3 Wysrodkowany"/>
    <w:basedOn w:val="Nagwek3"/>
    <w:rsid w:val="008701D5"/>
    <w:pPr>
      <w:numPr>
        <w:numId w:val="6"/>
      </w:numPr>
      <w:tabs>
        <w:tab w:val="clear" w:pos="720"/>
      </w:tabs>
      <w:spacing w:before="360" w:after="120" w:line="240" w:lineRule="auto"/>
      <w:ind w:left="0" w:firstLine="0"/>
      <w:jc w:val="center"/>
    </w:pPr>
    <w:rPr>
      <w:rFonts w:ascii="Times New Roman" w:hAnsi="Times New Roman" w:cs="Times New Roman"/>
      <w:bCs w:val="0"/>
      <w:sz w:val="22"/>
      <w:szCs w:val="22"/>
      <w:lang w:val="x-none" w:eastAsia="x-none"/>
    </w:rPr>
  </w:style>
  <w:style w:type="paragraph" w:customStyle="1" w:styleId="subitemnumbered0">
    <w:name w:val="subitemnumbered"/>
    <w:basedOn w:val="Normalny"/>
    <w:rsid w:val="008701D5"/>
    <w:pPr>
      <w:spacing w:after="0" w:line="360" w:lineRule="auto"/>
      <w:ind w:left="567" w:hanging="283"/>
    </w:pPr>
    <w:rPr>
      <w:rFonts w:ascii="Arial" w:hAnsi="Arial" w:cs="Arial"/>
      <w:sz w:val="20"/>
      <w:szCs w:val="20"/>
      <w:lang w:eastAsia="pl-PL"/>
    </w:rPr>
  </w:style>
  <w:style w:type="paragraph" w:customStyle="1" w:styleId="msolistparagraph0">
    <w:name w:val="msolistparagraph"/>
    <w:basedOn w:val="Normalny"/>
    <w:rsid w:val="008701D5"/>
    <w:pPr>
      <w:numPr>
        <w:numId w:val="10"/>
      </w:numPr>
      <w:tabs>
        <w:tab w:val="clear" w:pos="1080"/>
      </w:tabs>
      <w:spacing w:after="0" w:line="240" w:lineRule="auto"/>
      <w:ind w:left="720" w:firstLine="0"/>
    </w:pPr>
    <w:rPr>
      <w:rFonts w:ascii="Times New Roman" w:hAnsi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rsid w:val="008701D5"/>
    <w:pPr>
      <w:numPr>
        <w:numId w:val="7"/>
      </w:numPr>
      <w:tabs>
        <w:tab w:val="num" w:pos="720"/>
        <w:tab w:val="right" w:leader="underscore" w:pos="9060"/>
        <w:tab w:val="left" w:pos="9360"/>
      </w:tabs>
      <w:spacing w:before="120" w:after="120" w:line="240" w:lineRule="auto"/>
      <w:ind w:left="1077" w:right="22"/>
    </w:pPr>
    <w:rPr>
      <w:rFonts w:ascii="Times New Roman" w:hAnsi="Times New Roman"/>
      <w:b/>
      <w:bCs/>
      <w:iCs/>
      <w:noProof/>
      <w:sz w:val="24"/>
      <w:szCs w:val="24"/>
      <w:lang w:eastAsia="pl-PL"/>
    </w:rPr>
  </w:style>
  <w:style w:type="character" w:customStyle="1" w:styleId="JoannaChemiska">
    <w:name w:val="Joanna Chełmińska"/>
    <w:semiHidden/>
    <w:rsid w:val="008701D5"/>
    <w:rPr>
      <w:rFonts w:ascii="Arial" w:hAnsi="Arial" w:cs="Arial"/>
      <w:color w:val="auto"/>
      <w:sz w:val="20"/>
      <w:szCs w:val="20"/>
    </w:rPr>
  </w:style>
  <w:style w:type="paragraph" w:customStyle="1" w:styleId="Kasia">
    <w:name w:val="Kasia"/>
    <w:basedOn w:val="Normalny"/>
    <w:rsid w:val="008701D5"/>
    <w:pPr>
      <w:tabs>
        <w:tab w:val="left" w:pos="284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8701D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/>
      <w:sz w:val="20"/>
      <w:szCs w:val="20"/>
      <w:lang w:eastAsia="pl-PL"/>
    </w:rPr>
  </w:style>
  <w:style w:type="paragraph" w:customStyle="1" w:styleId="Pytanie">
    <w:name w:val="Pytanie"/>
    <w:basedOn w:val="Normalny"/>
    <w:next w:val="odpowiedz"/>
    <w:rsid w:val="008701D5"/>
    <w:pPr>
      <w:numPr>
        <w:numId w:val="11"/>
      </w:numPr>
      <w:spacing w:before="120" w:after="120" w:line="240" w:lineRule="auto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8701D5"/>
    <w:pPr>
      <w:spacing w:after="0" w:line="240" w:lineRule="auto"/>
    </w:pPr>
    <w:rPr>
      <w:rFonts w:ascii="Arial" w:hAnsi="Arial"/>
      <w:sz w:val="24"/>
      <w:szCs w:val="24"/>
      <w:lang w:eastAsia="pl-PL"/>
    </w:rPr>
  </w:style>
  <w:style w:type="paragraph" w:customStyle="1" w:styleId="Style1">
    <w:name w:val="Style1"/>
    <w:basedOn w:val="Normalny"/>
    <w:rsid w:val="008701D5"/>
    <w:pPr>
      <w:keepNext/>
      <w:overflowPunct w:val="0"/>
      <w:autoSpaceDE w:val="0"/>
      <w:autoSpaceDN w:val="0"/>
      <w:adjustRightInd w:val="0"/>
      <w:spacing w:after="240" w:line="360" w:lineRule="auto"/>
      <w:ind w:left="391" w:hanging="391"/>
      <w:jc w:val="both"/>
      <w:textAlignment w:val="baseline"/>
    </w:pPr>
    <w:rPr>
      <w:rFonts w:ascii="Times New Roman" w:hAnsi="Times New Roman"/>
      <w:sz w:val="24"/>
      <w:szCs w:val="20"/>
      <w:lang w:val="en-GB" w:eastAsia="pl-PL"/>
    </w:rPr>
  </w:style>
  <w:style w:type="character" w:customStyle="1" w:styleId="TekstkomentarzaZnak">
    <w:name w:val="Tekst komentarza Znak"/>
    <w:link w:val="Tekstkomentarza"/>
    <w:uiPriority w:val="99"/>
    <w:rsid w:val="008701D5"/>
    <w:rPr>
      <w:rFonts w:ascii="Calibri" w:hAnsi="Calibri"/>
      <w:lang w:eastAsia="en-US"/>
    </w:rPr>
  </w:style>
  <w:style w:type="character" w:customStyle="1" w:styleId="TematkomentarzaZnak">
    <w:name w:val="Temat komentarza Znak"/>
    <w:link w:val="Tematkomentarza"/>
    <w:uiPriority w:val="99"/>
    <w:rsid w:val="008701D5"/>
    <w:rPr>
      <w:rFonts w:ascii="Calibri" w:hAnsi="Calibri"/>
      <w:b/>
      <w:bCs/>
      <w:lang w:eastAsia="en-US"/>
    </w:rPr>
  </w:style>
  <w:style w:type="paragraph" w:styleId="Poprawka">
    <w:name w:val="Revision"/>
    <w:hidden/>
    <w:uiPriority w:val="99"/>
    <w:semiHidden/>
    <w:rsid w:val="008701D5"/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8701D5"/>
    <w:rPr>
      <w:rFonts w:ascii="Tahoma" w:hAnsi="Tahoma"/>
      <w:sz w:val="16"/>
      <w:szCs w:val="16"/>
      <w:lang w:val="x-none"/>
    </w:rPr>
  </w:style>
  <w:style w:type="character" w:customStyle="1" w:styleId="MapadokumentuZnak">
    <w:name w:val="Mapa dokumentu Znak"/>
    <w:link w:val="Mapadokumentu"/>
    <w:rsid w:val="008701D5"/>
    <w:rPr>
      <w:rFonts w:ascii="Tahoma" w:hAnsi="Tahoma"/>
      <w:sz w:val="16"/>
      <w:szCs w:val="16"/>
      <w:lang w:val="x-none" w:eastAsia="en-US"/>
    </w:rPr>
  </w:style>
  <w:style w:type="paragraph" w:styleId="Bezodstpw">
    <w:name w:val="No Spacing"/>
    <w:uiPriority w:val="1"/>
    <w:qFormat/>
    <w:rsid w:val="008701D5"/>
    <w:rPr>
      <w:rFonts w:ascii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8701D5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8701D5"/>
    <w:rPr>
      <w:rFonts w:ascii="Courier New" w:hAnsi="Courier New" w:cs="Courier New"/>
    </w:rPr>
  </w:style>
  <w:style w:type="character" w:customStyle="1" w:styleId="style11">
    <w:name w:val="style11"/>
    <w:rsid w:val="008701D5"/>
  </w:style>
  <w:style w:type="character" w:customStyle="1" w:styleId="TekstpodstawowywcityZnak">
    <w:name w:val="Tekst podstawowy wcięty Znak"/>
    <w:link w:val="Tekstpodstawowywcity"/>
    <w:locked/>
    <w:rsid w:val="008701D5"/>
    <w:rPr>
      <w:rFonts w:ascii="Calibri" w:hAnsi="Calibri"/>
      <w:sz w:val="22"/>
      <w:szCs w:val="22"/>
      <w:lang w:eastAsia="en-US"/>
    </w:rPr>
  </w:style>
  <w:style w:type="character" w:customStyle="1" w:styleId="BodyTextChar1">
    <w:name w:val="Body Text Char1"/>
    <w:locked/>
    <w:rsid w:val="008701D5"/>
    <w:rPr>
      <w:sz w:val="32"/>
      <w:lang w:val="pl-PL" w:eastAsia="pl-PL"/>
    </w:rPr>
  </w:style>
  <w:style w:type="paragraph" w:customStyle="1" w:styleId="Tekstpodstawowywcity21">
    <w:name w:val="Tekst podstawowy wcięty 21"/>
    <w:basedOn w:val="Normalny"/>
    <w:rsid w:val="008701D5"/>
    <w:pPr>
      <w:widowControl w:val="0"/>
      <w:spacing w:after="0" w:line="240" w:lineRule="auto"/>
      <w:ind w:left="3686" w:hanging="1843"/>
      <w:jc w:val="both"/>
    </w:pPr>
    <w:rPr>
      <w:rFonts w:ascii="Times New Roman" w:hAnsi="Times New Roman"/>
      <w:sz w:val="24"/>
      <w:szCs w:val="20"/>
      <w:lang w:eastAsia="pl-PL"/>
    </w:rPr>
  </w:style>
  <w:style w:type="paragraph" w:customStyle="1" w:styleId="Akapitzlist10">
    <w:name w:val="Akapit z listą1"/>
    <w:basedOn w:val="Normalny"/>
    <w:link w:val="ListParagraphChar1"/>
    <w:rsid w:val="008701D5"/>
    <w:pPr>
      <w:spacing w:after="160" w:line="259" w:lineRule="auto"/>
      <w:ind w:left="720"/>
      <w:contextualSpacing/>
    </w:pPr>
  </w:style>
  <w:style w:type="paragraph" w:customStyle="1" w:styleId="CM2">
    <w:name w:val="CM2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3">
    <w:name w:val="CM3"/>
    <w:basedOn w:val="Default0"/>
    <w:next w:val="Default0"/>
    <w:uiPriority w:val="99"/>
    <w:rsid w:val="008701D5"/>
    <w:pPr>
      <w:widowControl w:val="0"/>
      <w:spacing w:line="160" w:lineRule="atLeast"/>
    </w:pPr>
    <w:rPr>
      <w:rFonts w:ascii="Arial" w:hAnsi="Arial" w:cs="Arial"/>
      <w:color w:val="auto"/>
    </w:rPr>
  </w:style>
  <w:style w:type="paragraph" w:customStyle="1" w:styleId="CM112">
    <w:name w:val="CM112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4">
    <w:name w:val="CM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13">
    <w:name w:val="CM113"/>
    <w:basedOn w:val="Default0"/>
    <w:next w:val="Default0"/>
    <w:uiPriority w:val="99"/>
    <w:rsid w:val="008701D5"/>
    <w:pPr>
      <w:widowControl w:val="0"/>
      <w:spacing w:after="523"/>
    </w:pPr>
    <w:rPr>
      <w:rFonts w:ascii="Arial" w:hAnsi="Arial" w:cs="Arial"/>
      <w:color w:val="auto"/>
    </w:rPr>
  </w:style>
  <w:style w:type="paragraph" w:customStyle="1" w:styleId="CM5">
    <w:name w:val="CM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">
    <w:name w:val="CM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">
    <w:name w:val="CM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4">
    <w:name w:val="CM114"/>
    <w:basedOn w:val="Default0"/>
    <w:next w:val="Default0"/>
    <w:uiPriority w:val="99"/>
    <w:rsid w:val="008701D5"/>
    <w:pPr>
      <w:widowControl w:val="0"/>
      <w:spacing w:after="600"/>
    </w:pPr>
    <w:rPr>
      <w:rFonts w:ascii="Arial" w:hAnsi="Arial" w:cs="Arial"/>
      <w:color w:val="auto"/>
    </w:rPr>
  </w:style>
  <w:style w:type="paragraph" w:customStyle="1" w:styleId="CM115">
    <w:name w:val="CM115"/>
    <w:basedOn w:val="Default0"/>
    <w:next w:val="Default0"/>
    <w:uiPriority w:val="99"/>
    <w:rsid w:val="008701D5"/>
    <w:pPr>
      <w:widowControl w:val="0"/>
      <w:spacing w:after="133"/>
    </w:pPr>
    <w:rPr>
      <w:rFonts w:ascii="Arial" w:hAnsi="Arial" w:cs="Arial"/>
      <w:color w:val="auto"/>
    </w:rPr>
  </w:style>
  <w:style w:type="paragraph" w:customStyle="1" w:styleId="CM8">
    <w:name w:val="CM8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16">
    <w:name w:val="CM116"/>
    <w:basedOn w:val="Default0"/>
    <w:next w:val="Default0"/>
    <w:uiPriority w:val="99"/>
    <w:rsid w:val="008701D5"/>
    <w:pPr>
      <w:widowControl w:val="0"/>
      <w:spacing w:after="795"/>
    </w:pPr>
    <w:rPr>
      <w:rFonts w:ascii="Arial" w:hAnsi="Arial" w:cs="Arial"/>
      <w:color w:val="auto"/>
    </w:rPr>
  </w:style>
  <w:style w:type="paragraph" w:customStyle="1" w:styleId="CM9">
    <w:name w:val="CM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4">
    <w:name w:val="CM124"/>
    <w:basedOn w:val="Default0"/>
    <w:next w:val="Default0"/>
    <w:uiPriority w:val="99"/>
    <w:rsid w:val="008701D5"/>
    <w:pPr>
      <w:widowControl w:val="0"/>
      <w:spacing w:after="400"/>
    </w:pPr>
    <w:rPr>
      <w:rFonts w:ascii="Arial" w:hAnsi="Arial" w:cs="Arial"/>
      <w:color w:val="auto"/>
    </w:rPr>
  </w:style>
  <w:style w:type="paragraph" w:customStyle="1" w:styleId="CM13">
    <w:name w:val="CM1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8">
    <w:name w:val="CM118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14">
    <w:name w:val="CM1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5">
    <w:name w:val="CM1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7">
    <w:name w:val="CM117"/>
    <w:basedOn w:val="Default0"/>
    <w:next w:val="Default0"/>
    <w:uiPriority w:val="99"/>
    <w:rsid w:val="008701D5"/>
    <w:pPr>
      <w:widowControl w:val="0"/>
      <w:spacing w:after="350"/>
    </w:pPr>
    <w:rPr>
      <w:rFonts w:ascii="Arial" w:hAnsi="Arial" w:cs="Arial"/>
      <w:color w:val="auto"/>
    </w:rPr>
  </w:style>
  <w:style w:type="paragraph" w:customStyle="1" w:styleId="CM17">
    <w:name w:val="CM1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0">
    <w:name w:val="CM2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1">
    <w:name w:val="CM2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2">
    <w:name w:val="CM2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3">
    <w:name w:val="CM2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0">
    <w:name w:val="CM120"/>
    <w:basedOn w:val="Default0"/>
    <w:next w:val="Default0"/>
    <w:uiPriority w:val="99"/>
    <w:rsid w:val="008701D5"/>
    <w:pPr>
      <w:widowControl w:val="0"/>
      <w:spacing w:after="1238"/>
    </w:pPr>
    <w:rPr>
      <w:rFonts w:ascii="Arial" w:hAnsi="Arial" w:cs="Arial"/>
      <w:color w:val="auto"/>
    </w:rPr>
  </w:style>
  <w:style w:type="paragraph" w:customStyle="1" w:styleId="CM25">
    <w:name w:val="CM25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31">
    <w:name w:val="CM3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2">
    <w:name w:val="CM3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3">
    <w:name w:val="CM3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4">
    <w:name w:val="CM3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9">
    <w:name w:val="CM119"/>
    <w:basedOn w:val="Default0"/>
    <w:next w:val="Default0"/>
    <w:uiPriority w:val="99"/>
    <w:rsid w:val="008701D5"/>
    <w:pPr>
      <w:widowControl w:val="0"/>
      <w:spacing w:after="290"/>
    </w:pPr>
    <w:rPr>
      <w:rFonts w:ascii="Arial" w:hAnsi="Arial" w:cs="Arial"/>
      <w:color w:val="auto"/>
    </w:rPr>
  </w:style>
  <w:style w:type="paragraph" w:customStyle="1" w:styleId="CM35">
    <w:name w:val="CM3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6">
    <w:name w:val="CM36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7">
    <w:name w:val="CM37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38">
    <w:name w:val="CM3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9">
    <w:name w:val="CM3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0">
    <w:name w:val="CM4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1">
    <w:name w:val="CM4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2">
    <w:name w:val="CM42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3">
    <w:name w:val="CM43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22">
    <w:name w:val="CM122"/>
    <w:basedOn w:val="Default0"/>
    <w:next w:val="Default0"/>
    <w:uiPriority w:val="99"/>
    <w:rsid w:val="008701D5"/>
    <w:pPr>
      <w:widowControl w:val="0"/>
      <w:spacing w:after="60"/>
    </w:pPr>
    <w:rPr>
      <w:rFonts w:ascii="Arial" w:hAnsi="Arial" w:cs="Arial"/>
      <w:color w:val="auto"/>
    </w:rPr>
  </w:style>
  <w:style w:type="paragraph" w:customStyle="1" w:styleId="CM44">
    <w:name w:val="CM4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45">
    <w:name w:val="CM4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6">
    <w:name w:val="CM46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47">
    <w:name w:val="CM4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8">
    <w:name w:val="CM4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49">
    <w:name w:val="CM4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1">
    <w:name w:val="CM51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5">
    <w:name w:val="CM55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6">
    <w:name w:val="CM5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58">
    <w:name w:val="CM58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1">
    <w:name w:val="CM121"/>
    <w:basedOn w:val="Default0"/>
    <w:next w:val="Default0"/>
    <w:uiPriority w:val="99"/>
    <w:rsid w:val="008701D5"/>
    <w:pPr>
      <w:widowControl w:val="0"/>
      <w:spacing w:after="178"/>
    </w:pPr>
    <w:rPr>
      <w:rFonts w:ascii="Arial" w:hAnsi="Arial" w:cs="Arial"/>
      <w:color w:val="auto"/>
    </w:rPr>
  </w:style>
  <w:style w:type="paragraph" w:customStyle="1" w:styleId="CM59">
    <w:name w:val="CM5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0">
    <w:name w:val="CM6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63">
    <w:name w:val="CM63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4">
    <w:name w:val="CM64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65">
    <w:name w:val="CM6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123">
    <w:name w:val="CM123"/>
    <w:basedOn w:val="Default0"/>
    <w:next w:val="Default0"/>
    <w:uiPriority w:val="99"/>
    <w:rsid w:val="008701D5"/>
    <w:pPr>
      <w:widowControl w:val="0"/>
      <w:spacing w:after="162"/>
    </w:pPr>
    <w:rPr>
      <w:rFonts w:ascii="Arial" w:hAnsi="Arial" w:cs="Arial"/>
      <w:color w:val="auto"/>
    </w:rPr>
  </w:style>
  <w:style w:type="paragraph" w:customStyle="1" w:styleId="CM69">
    <w:name w:val="CM6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1">
    <w:name w:val="CM71"/>
    <w:basedOn w:val="Default0"/>
    <w:next w:val="Default0"/>
    <w:uiPriority w:val="99"/>
    <w:rsid w:val="008701D5"/>
    <w:pPr>
      <w:widowControl w:val="0"/>
      <w:spacing w:line="293" w:lineRule="atLeast"/>
    </w:pPr>
    <w:rPr>
      <w:rFonts w:ascii="Arial" w:hAnsi="Arial" w:cs="Arial"/>
      <w:color w:val="auto"/>
    </w:rPr>
  </w:style>
  <w:style w:type="paragraph" w:customStyle="1" w:styleId="CM74">
    <w:name w:val="CM7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5">
    <w:name w:val="CM75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77">
    <w:name w:val="CM77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8">
    <w:name w:val="CM7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79">
    <w:name w:val="CM79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0">
    <w:name w:val="CM8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81">
    <w:name w:val="CM81"/>
    <w:basedOn w:val="Default0"/>
    <w:next w:val="Default0"/>
    <w:uiPriority w:val="99"/>
    <w:rsid w:val="008701D5"/>
    <w:pPr>
      <w:widowControl w:val="0"/>
      <w:spacing w:line="288" w:lineRule="atLeast"/>
    </w:pPr>
    <w:rPr>
      <w:rFonts w:ascii="Arial" w:hAnsi="Arial" w:cs="Arial"/>
      <w:color w:val="auto"/>
    </w:rPr>
  </w:style>
  <w:style w:type="paragraph" w:customStyle="1" w:styleId="CM82">
    <w:name w:val="CM8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18">
    <w:name w:val="CM18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89">
    <w:name w:val="CM8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90">
    <w:name w:val="CM90"/>
    <w:basedOn w:val="Default0"/>
    <w:next w:val="Default0"/>
    <w:uiPriority w:val="99"/>
    <w:rsid w:val="008701D5"/>
    <w:pPr>
      <w:widowControl w:val="0"/>
    </w:pPr>
    <w:rPr>
      <w:rFonts w:ascii="Arial" w:hAnsi="Arial" w:cs="Arial"/>
      <w:color w:val="auto"/>
    </w:rPr>
  </w:style>
  <w:style w:type="paragraph" w:customStyle="1" w:styleId="CM92">
    <w:name w:val="CM92"/>
    <w:basedOn w:val="Default0"/>
    <w:next w:val="Default0"/>
    <w:uiPriority w:val="99"/>
    <w:rsid w:val="008701D5"/>
    <w:pPr>
      <w:widowControl w:val="0"/>
      <w:spacing w:line="258" w:lineRule="atLeast"/>
    </w:pPr>
    <w:rPr>
      <w:rFonts w:ascii="Arial" w:hAnsi="Arial" w:cs="Arial"/>
      <w:color w:val="auto"/>
    </w:rPr>
  </w:style>
  <w:style w:type="paragraph" w:customStyle="1" w:styleId="CM95">
    <w:name w:val="CM95"/>
    <w:basedOn w:val="Default0"/>
    <w:next w:val="Default0"/>
    <w:uiPriority w:val="99"/>
    <w:rsid w:val="008701D5"/>
    <w:pPr>
      <w:widowControl w:val="0"/>
      <w:spacing w:line="346" w:lineRule="atLeast"/>
    </w:pPr>
    <w:rPr>
      <w:rFonts w:ascii="Arial" w:hAnsi="Arial" w:cs="Arial"/>
      <w:color w:val="auto"/>
    </w:rPr>
  </w:style>
  <w:style w:type="paragraph" w:customStyle="1" w:styleId="CM127">
    <w:name w:val="CM127"/>
    <w:basedOn w:val="Default0"/>
    <w:next w:val="Default0"/>
    <w:uiPriority w:val="99"/>
    <w:rsid w:val="008701D5"/>
    <w:pPr>
      <w:widowControl w:val="0"/>
      <w:spacing w:after="115"/>
    </w:pPr>
    <w:rPr>
      <w:rFonts w:ascii="Arial" w:hAnsi="Arial" w:cs="Arial"/>
      <w:color w:val="auto"/>
    </w:rPr>
  </w:style>
  <w:style w:type="paragraph" w:customStyle="1" w:styleId="CM126">
    <w:name w:val="CM126"/>
    <w:basedOn w:val="Default0"/>
    <w:next w:val="Default0"/>
    <w:uiPriority w:val="99"/>
    <w:rsid w:val="008701D5"/>
    <w:pPr>
      <w:widowControl w:val="0"/>
      <w:spacing w:after="230"/>
    </w:pPr>
    <w:rPr>
      <w:rFonts w:ascii="Arial" w:hAnsi="Arial" w:cs="Arial"/>
      <w:color w:val="auto"/>
    </w:rPr>
  </w:style>
  <w:style w:type="paragraph" w:customStyle="1" w:styleId="CM97">
    <w:name w:val="CM97"/>
    <w:basedOn w:val="Default0"/>
    <w:next w:val="Default0"/>
    <w:uiPriority w:val="99"/>
    <w:rsid w:val="008701D5"/>
    <w:pPr>
      <w:widowControl w:val="0"/>
      <w:spacing w:line="460" w:lineRule="atLeast"/>
    </w:pPr>
    <w:rPr>
      <w:rFonts w:ascii="Arial" w:hAnsi="Arial" w:cs="Arial"/>
      <w:color w:val="auto"/>
    </w:rPr>
  </w:style>
  <w:style w:type="paragraph" w:customStyle="1" w:styleId="CM99">
    <w:name w:val="CM99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11">
    <w:name w:val="CM11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105">
    <w:name w:val="CM105"/>
    <w:basedOn w:val="Default0"/>
    <w:next w:val="Default0"/>
    <w:uiPriority w:val="99"/>
    <w:rsid w:val="008701D5"/>
    <w:pPr>
      <w:widowControl w:val="0"/>
      <w:spacing w:line="286" w:lineRule="atLeast"/>
    </w:pPr>
    <w:rPr>
      <w:rFonts w:ascii="Arial" w:hAnsi="Arial" w:cs="Arial"/>
      <w:color w:val="auto"/>
    </w:rPr>
  </w:style>
  <w:style w:type="paragraph" w:customStyle="1" w:styleId="CM54">
    <w:name w:val="CM54"/>
    <w:basedOn w:val="Default0"/>
    <w:next w:val="Default0"/>
    <w:uiPriority w:val="99"/>
    <w:rsid w:val="008701D5"/>
    <w:pPr>
      <w:widowControl w:val="0"/>
      <w:spacing w:after="238"/>
    </w:pPr>
    <w:rPr>
      <w:rFonts w:ascii="Arial" w:hAnsi="Arial" w:cs="Arial"/>
      <w:color w:val="auto"/>
    </w:rPr>
  </w:style>
  <w:style w:type="paragraph" w:customStyle="1" w:styleId="CM57">
    <w:name w:val="CM57"/>
    <w:basedOn w:val="Default0"/>
    <w:next w:val="Default0"/>
    <w:uiPriority w:val="99"/>
    <w:rsid w:val="008701D5"/>
    <w:pPr>
      <w:widowControl w:val="0"/>
      <w:spacing w:after="450"/>
    </w:pPr>
    <w:rPr>
      <w:rFonts w:ascii="Arial" w:hAnsi="Arial" w:cs="Arial"/>
      <w:color w:val="auto"/>
    </w:rPr>
  </w:style>
  <w:style w:type="paragraph" w:customStyle="1" w:styleId="CM24">
    <w:name w:val="CM24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6">
    <w:name w:val="CM26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30">
    <w:name w:val="CM30"/>
    <w:basedOn w:val="Default0"/>
    <w:next w:val="Default0"/>
    <w:uiPriority w:val="99"/>
    <w:rsid w:val="008701D5"/>
    <w:pPr>
      <w:widowControl w:val="0"/>
      <w:spacing w:line="231" w:lineRule="atLeast"/>
    </w:pPr>
    <w:rPr>
      <w:rFonts w:ascii="Arial" w:hAnsi="Arial" w:cs="Arial"/>
      <w:color w:val="auto"/>
    </w:rPr>
  </w:style>
  <w:style w:type="paragraph" w:customStyle="1" w:styleId="CM29">
    <w:name w:val="CM29"/>
    <w:basedOn w:val="Default0"/>
    <w:next w:val="Default0"/>
    <w:uiPriority w:val="99"/>
    <w:rsid w:val="008701D5"/>
    <w:pPr>
      <w:widowControl w:val="0"/>
      <w:spacing w:line="233" w:lineRule="atLeast"/>
    </w:pPr>
    <w:rPr>
      <w:rFonts w:ascii="Arial" w:hAnsi="Arial" w:cs="Arial"/>
      <w:color w:val="auto"/>
    </w:rPr>
  </w:style>
  <w:style w:type="paragraph" w:customStyle="1" w:styleId="CM62">
    <w:name w:val="CM62"/>
    <w:basedOn w:val="Default0"/>
    <w:next w:val="Default0"/>
    <w:uiPriority w:val="99"/>
    <w:rsid w:val="008701D5"/>
    <w:pPr>
      <w:widowControl w:val="0"/>
      <w:spacing w:after="675"/>
    </w:pPr>
    <w:rPr>
      <w:rFonts w:ascii="Arial" w:hAnsi="Arial" w:cs="Arial"/>
      <w:color w:val="auto"/>
    </w:rPr>
  </w:style>
  <w:style w:type="character" w:customStyle="1" w:styleId="apple-converted-space">
    <w:name w:val="apple-converted-space"/>
    <w:rsid w:val="008701D5"/>
  </w:style>
  <w:style w:type="paragraph" w:customStyle="1" w:styleId="SPECYFIKACJE">
    <w:name w:val="SPECYFIKACJE"/>
    <w:basedOn w:val="Normalny"/>
    <w:rsid w:val="008701D5"/>
    <w:pPr>
      <w:spacing w:after="0" w:line="240" w:lineRule="auto"/>
    </w:pPr>
    <w:rPr>
      <w:rFonts w:ascii="Times New Roman" w:hAnsi="Times New Roman"/>
      <w:szCs w:val="20"/>
      <w:lang w:eastAsia="pl-PL"/>
    </w:rPr>
  </w:style>
  <w:style w:type="character" w:customStyle="1" w:styleId="z21">
    <w:name w:val="z21"/>
    <w:rsid w:val="008701D5"/>
    <w:rPr>
      <w:rFonts w:ascii="Times New Roman" w:hAnsi="Times New Roman" w:cs="Times New Roman" w:hint="default"/>
      <w:color w:val="000000"/>
      <w:spacing w:val="0"/>
      <w:sz w:val="22"/>
      <w:szCs w:val="14"/>
      <w:u w:val="single"/>
    </w:rPr>
  </w:style>
  <w:style w:type="character" w:customStyle="1" w:styleId="znormal1">
    <w:name w:val="z_normal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41">
    <w:name w:val="z4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11">
    <w:name w:val="z1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z31">
    <w:name w:val="z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character" w:customStyle="1" w:styleId="dynamic-style-31">
    <w:name w:val="dynamic-style-31"/>
    <w:rsid w:val="008701D5"/>
    <w:rPr>
      <w:rFonts w:ascii="Times New Roman" w:hAnsi="Times New Roman" w:cs="Times New Roman" w:hint="default"/>
      <w:color w:val="000000"/>
      <w:spacing w:val="0"/>
      <w:sz w:val="22"/>
      <w:szCs w:val="14"/>
    </w:rPr>
  </w:style>
  <w:style w:type="numbering" w:customStyle="1" w:styleId="Bezlisty2">
    <w:name w:val="Bez listy2"/>
    <w:next w:val="Bezlisty"/>
    <w:uiPriority w:val="99"/>
    <w:semiHidden/>
    <w:unhideWhenUsed/>
    <w:rsid w:val="008701D5"/>
  </w:style>
  <w:style w:type="numbering" w:customStyle="1" w:styleId="Bezlisty3">
    <w:name w:val="Bez listy3"/>
    <w:next w:val="Bezlisty"/>
    <w:uiPriority w:val="99"/>
    <w:semiHidden/>
    <w:unhideWhenUsed/>
    <w:rsid w:val="008701D5"/>
  </w:style>
  <w:style w:type="numbering" w:customStyle="1" w:styleId="Bezlisty4">
    <w:name w:val="Bez listy4"/>
    <w:next w:val="Bezlisty"/>
    <w:uiPriority w:val="99"/>
    <w:semiHidden/>
    <w:unhideWhenUsed/>
    <w:rsid w:val="008701D5"/>
  </w:style>
  <w:style w:type="numbering" w:customStyle="1" w:styleId="Bezlisty5">
    <w:name w:val="Bez listy5"/>
    <w:next w:val="Bezlisty"/>
    <w:uiPriority w:val="99"/>
    <w:semiHidden/>
    <w:unhideWhenUsed/>
    <w:rsid w:val="008701D5"/>
  </w:style>
  <w:style w:type="numbering" w:customStyle="1" w:styleId="Bezlisty6">
    <w:name w:val="Bez listy6"/>
    <w:next w:val="Bezlisty"/>
    <w:uiPriority w:val="99"/>
    <w:semiHidden/>
    <w:unhideWhenUsed/>
    <w:rsid w:val="008701D5"/>
  </w:style>
  <w:style w:type="character" w:customStyle="1" w:styleId="HeaderChar">
    <w:name w:val="Header Char"/>
    <w:semiHidden/>
    <w:locked/>
    <w:rsid w:val="008701D5"/>
    <w:rPr>
      <w:rFonts w:cs="Times New Roman"/>
    </w:rPr>
  </w:style>
  <w:style w:type="character" w:customStyle="1" w:styleId="FooterChar">
    <w:name w:val="Footer Char"/>
    <w:locked/>
    <w:rsid w:val="008701D5"/>
    <w:rPr>
      <w:rFonts w:cs="Times New Roman"/>
    </w:rPr>
  </w:style>
  <w:style w:type="paragraph" w:customStyle="1" w:styleId="Akapitzlist11">
    <w:name w:val="Akapit z listą11"/>
    <w:basedOn w:val="Normalny"/>
    <w:rsid w:val="008701D5"/>
    <w:pPr>
      <w:spacing w:after="160" w:line="259" w:lineRule="auto"/>
      <w:ind w:left="720"/>
      <w:contextualSpacing/>
    </w:pPr>
  </w:style>
  <w:style w:type="paragraph" w:customStyle="1" w:styleId="Standardowy1">
    <w:name w:val="Standardowy1"/>
    <w:rsid w:val="008701D5"/>
    <w:rPr>
      <w:rFonts w:cs="Mangal"/>
      <w:lang w:bidi="hi-IN"/>
    </w:rPr>
  </w:style>
  <w:style w:type="paragraph" w:customStyle="1" w:styleId="Style3">
    <w:name w:val="Style3"/>
    <w:basedOn w:val="Normalny"/>
    <w:rsid w:val="008701D5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 siwz Znak,Wypunktowanie Znak,sw tekst Znak,List Paragraph Znak,Bullet List Znak,FooterText Znak,numbered Znak,Paragraphe de liste1 Znak,lp1 Znak,Preambuła Znak,CP-UC Znak,CP-Punkty Znak,b1 Znak"/>
    <w:link w:val="Akapitzlist"/>
    <w:uiPriority w:val="34"/>
    <w:qFormat/>
    <w:locked/>
    <w:rsid w:val="00BA026C"/>
    <w:rPr>
      <w:rFonts w:ascii="Arial" w:eastAsia="Calibri" w:hAnsi="Arial"/>
      <w:sz w:val="22"/>
      <w:szCs w:val="22"/>
      <w:lang w:eastAsia="en-US"/>
    </w:rPr>
  </w:style>
  <w:style w:type="paragraph" w:customStyle="1" w:styleId="StylParagrafZprawej-1cm">
    <w:name w:val="Styl Paragraf + Z prawej:  -1 cm"/>
    <w:basedOn w:val="Normalny"/>
    <w:rsid w:val="00FA3981"/>
    <w:pPr>
      <w:tabs>
        <w:tab w:val="num" w:pos="360"/>
      </w:tabs>
      <w:suppressAutoHyphens/>
      <w:spacing w:before="360" w:after="240" w:line="240" w:lineRule="auto"/>
      <w:ind w:left="578" w:right="-569" w:hanging="360"/>
      <w:jc w:val="center"/>
    </w:pPr>
    <w:rPr>
      <w:rFonts w:ascii="Times New Roman" w:eastAsia="Calibri" w:hAnsi="Times New Roman"/>
      <w:b/>
      <w:bCs/>
      <w:i/>
      <w:iCs/>
      <w:szCs w:val="20"/>
      <w:lang w:eastAsia="ar-SA"/>
    </w:rPr>
  </w:style>
  <w:style w:type="paragraph" w:styleId="Lista4">
    <w:name w:val="List 4"/>
    <w:basedOn w:val="Normalny"/>
    <w:rsid w:val="003E0FA8"/>
    <w:pPr>
      <w:ind w:left="1132" w:hanging="283"/>
      <w:contextualSpacing/>
    </w:pPr>
  </w:style>
  <w:style w:type="paragraph" w:styleId="Listapunktowana">
    <w:name w:val="List Bullet"/>
    <w:basedOn w:val="Normalny"/>
    <w:rsid w:val="003E0FA8"/>
    <w:pPr>
      <w:numPr>
        <w:numId w:val="12"/>
      </w:numPr>
      <w:contextualSpacing/>
    </w:pPr>
  </w:style>
  <w:style w:type="paragraph" w:customStyle="1" w:styleId="NormalBold">
    <w:name w:val="NormalBold"/>
    <w:basedOn w:val="Normalny"/>
    <w:link w:val="NormalBoldChar"/>
    <w:rsid w:val="00C915D1"/>
    <w:pPr>
      <w:widowControl w:val="0"/>
      <w:spacing w:after="0" w:line="240" w:lineRule="auto"/>
    </w:pPr>
    <w:rPr>
      <w:rFonts w:ascii="Times New Roman" w:hAnsi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C915D1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C915D1"/>
    <w:rPr>
      <w:b/>
      <w:i/>
      <w:spacing w:val="0"/>
    </w:rPr>
  </w:style>
  <w:style w:type="paragraph" w:customStyle="1" w:styleId="Text1">
    <w:name w:val="Text 1"/>
    <w:basedOn w:val="Normalny"/>
    <w:rsid w:val="00C915D1"/>
    <w:pPr>
      <w:spacing w:before="120" w:after="120" w:line="240" w:lineRule="auto"/>
      <w:ind w:left="850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ormalLeft">
    <w:name w:val="Normal Left"/>
    <w:basedOn w:val="Normalny"/>
    <w:rsid w:val="00C915D1"/>
    <w:pPr>
      <w:spacing w:before="120" w:after="120" w:line="240" w:lineRule="auto"/>
    </w:pPr>
    <w:rPr>
      <w:rFonts w:ascii="Times New Roman" w:eastAsia="Calibri" w:hAnsi="Times New Roman"/>
      <w:sz w:val="24"/>
      <w:lang w:eastAsia="en-GB"/>
    </w:rPr>
  </w:style>
  <w:style w:type="paragraph" w:customStyle="1" w:styleId="Tiret0">
    <w:name w:val="Tiret 0"/>
    <w:basedOn w:val="Normalny"/>
    <w:rsid w:val="00C915D1"/>
    <w:pPr>
      <w:numPr>
        <w:numId w:val="13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Tiret1">
    <w:name w:val="Tiret 1"/>
    <w:basedOn w:val="Normalny"/>
    <w:rsid w:val="00C915D1"/>
    <w:pPr>
      <w:numPr>
        <w:numId w:val="14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C915D1"/>
    <w:pPr>
      <w:numPr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C915D1"/>
    <w:pPr>
      <w:numPr>
        <w:ilvl w:val="1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C915D1"/>
    <w:pPr>
      <w:numPr>
        <w:ilvl w:val="2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C915D1"/>
    <w:pPr>
      <w:numPr>
        <w:ilvl w:val="3"/>
        <w:numId w:val="15"/>
      </w:numPr>
      <w:spacing w:before="120" w:after="120" w:line="240" w:lineRule="auto"/>
      <w:jc w:val="both"/>
    </w:pPr>
    <w:rPr>
      <w:rFonts w:ascii="Times New Roman" w:eastAsia="Calibri" w:hAnsi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C915D1"/>
    <w:pPr>
      <w:keepNext/>
      <w:spacing w:before="120" w:after="360" w:line="240" w:lineRule="auto"/>
      <w:jc w:val="center"/>
    </w:pPr>
    <w:rPr>
      <w:rFonts w:ascii="Times New Roman" w:eastAsia="Calibri" w:hAnsi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C915D1"/>
    <w:pPr>
      <w:spacing w:before="120" w:after="120" w:line="240" w:lineRule="auto"/>
      <w:jc w:val="center"/>
    </w:pPr>
    <w:rPr>
      <w:rFonts w:ascii="Times New Roman" w:eastAsia="Calibri" w:hAnsi="Times New Roman"/>
      <w:b/>
      <w:sz w:val="24"/>
      <w:u w:val="single"/>
      <w:lang w:eastAsia="en-GB"/>
    </w:rPr>
  </w:style>
  <w:style w:type="paragraph" w:customStyle="1" w:styleId="zacznik10">
    <w:name w:val="zacznik1"/>
    <w:basedOn w:val="Normalny"/>
    <w:rsid w:val="00EB7C99"/>
    <w:pPr>
      <w:keepNext/>
      <w:pageBreakBefore/>
      <w:tabs>
        <w:tab w:val="num" w:pos="1778"/>
      </w:tabs>
      <w:spacing w:before="120" w:after="360" w:line="240" w:lineRule="auto"/>
      <w:ind w:left="1778" w:hanging="360"/>
      <w:jc w:val="both"/>
    </w:pPr>
    <w:rPr>
      <w:rFonts w:ascii="Times New Roman" w:hAnsi="Times New Roman"/>
      <w:b/>
      <w:bCs/>
      <w:sz w:val="32"/>
      <w:szCs w:val="32"/>
      <w:lang w:eastAsia="pl-PL"/>
    </w:rPr>
  </w:style>
  <w:style w:type="paragraph" w:customStyle="1" w:styleId="Normalny1">
    <w:name w:val="Normalny 1"/>
    <w:basedOn w:val="Tekstpodstawowy"/>
    <w:qFormat/>
    <w:rsid w:val="00EB7C99"/>
    <w:pPr>
      <w:spacing w:after="120"/>
      <w:ind w:left="426" w:firstLine="425"/>
    </w:pPr>
    <w:rPr>
      <w:rFonts w:ascii="Garamond" w:hAnsi="Garamond"/>
      <w:color w:val="000000"/>
      <w:sz w:val="20"/>
      <w:szCs w:val="20"/>
      <w:lang w:eastAsia="x-none"/>
    </w:rPr>
  </w:style>
  <w:style w:type="paragraph" w:customStyle="1" w:styleId="Normalny2">
    <w:name w:val="Normalny 2"/>
    <w:basedOn w:val="Tekstpodstawowy"/>
    <w:qFormat/>
    <w:rsid w:val="007D23F9"/>
    <w:pPr>
      <w:numPr>
        <w:numId w:val="16"/>
      </w:numPr>
      <w:spacing w:before="120" w:after="120"/>
      <w:ind w:left="357" w:hanging="357"/>
    </w:pPr>
    <w:rPr>
      <w:rFonts w:ascii="Garamond" w:hAnsi="Garamond"/>
      <w:b/>
      <w:color w:val="000000"/>
      <w:sz w:val="20"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158F0"/>
    <w:rPr>
      <w:sz w:val="16"/>
      <w:szCs w:val="16"/>
    </w:rPr>
  </w:style>
  <w:style w:type="character" w:customStyle="1" w:styleId="WW8Num1z0">
    <w:name w:val="WW8Num1z0"/>
    <w:rsid w:val="009158F0"/>
    <w:rPr>
      <w:rFonts w:ascii="Symbol" w:hAnsi="Symbol"/>
    </w:rPr>
  </w:style>
  <w:style w:type="character" w:customStyle="1" w:styleId="WW8Num2z0">
    <w:name w:val="WW8Num2z0"/>
    <w:rsid w:val="009158F0"/>
    <w:rPr>
      <w:rFonts w:ascii="Symbol" w:hAnsi="Symbol"/>
    </w:rPr>
  </w:style>
  <w:style w:type="character" w:customStyle="1" w:styleId="WW8Num3z0">
    <w:name w:val="WW8Num3z0"/>
    <w:rsid w:val="009158F0"/>
    <w:rPr>
      <w:rFonts w:ascii="Symbol" w:hAnsi="Symbol"/>
    </w:rPr>
  </w:style>
  <w:style w:type="character" w:customStyle="1" w:styleId="WW8Num5z0">
    <w:name w:val="WW8Num5z0"/>
    <w:rsid w:val="009158F0"/>
    <w:rPr>
      <w:rFonts w:ascii="Times New Roman" w:hAnsi="Times New Roman" w:cs="Times New Roman"/>
    </w:rPr>
  </w:style>
  <w:style w:type="character" w:customStyle="1" w:styleId="WW8Num7z0">
    <w:name w:val="WW8Num7z0"/>
    <w:rsid w:val="009158F0"/>
    <w:rPr>
      <w:i w:val="0"/>
      <w:color w:val="auto"/>
    </w:rPr>
  </w:style>
  <w:style w:type="character" w:customStyle="1" w:styleId="WW8Num9z0">
    <w:name w:val="WW8Num9z0"/>
    <w:rsid w:val="009158F0"/>
    <w:rPr>
      <w:b/>
      <w:i w:val="0"/>
    </w:rPr>
  </w:style>
  <w:style w:type="character" w:customStyle="1" w:styleId="WW8Num11z0">
    <w:name w:val="WW8Num11z0"/>
    <w:rsid w:val="009158F0"/>
    <w:rPr>
      <w:rFonts w:ascii="Symbol" w:hAnsi="Symbol"/>
    </w:rPr>
  </w:style>
  <w:style w:type="character" w:customStyle="1" w:styleId="WW8Num11z1">
    <w:name w:val="WW8Num11z1"/>
    <w:rsid w:val="009158F0"/>
    <w:rPr>
      <w:rFonts w:ascii="Courier New" w:hAnsi="Courier New" w:cs="Courier New"/>
    </w:rPr>
  </w:style>
  <w:style w:type="character" w:customStyle="1" w:styleId="WW8Num11z2">
    <w:name w:val="WW8Num11z2"/>
    <w:rsid w:val="009158F0"/>
    <w:rPr>
      <w:rFonts w:ascii="Wingdings" w:hAnsi="Wingdings"/>
    </w:rPr>
  </w:style>
  <w:style w:type="character" w:customStyle="1" w:styleId="WW8Num16z0">
    <w:name w:val="WW8Num16z0"/>
    <w:rsid w:val="009158F0"/>
    <w:rPr>
      <w:b/>
      <w:i w:val="0"/>
    </w:rPr>
  </w:style>
  <w:style w:type="character" w:customStyle="1" w:styleId="WW8Num17z0">
    <w:name w:val="WW8Num17z0"/>
    <w:rsid w:val="009158F0"/>
    <w:rPr>
      <w:rFonts w:ascii="Times New Roman" w:hAnsi="Times New Roman"/>
    </w:rPr>
  </w:style>
  <w:style w:type="character" w:customStyle="1" w:styleId="WW8Num19z0">
    <w:name w:val="WW8Num19z0"/>
    <w:rsid w:val="009158F0"/>
    <w:rPr>
      <w:rFonts w:ascii="Times New Roman" w:hAnsi="Times New Roman"/>
      <w:b/>
      <w:i w:val="0"/>
      <w:sz w:val="32"/>
    </w:rPr>
  </w:style>
  <w:style w:type="character" w:customStyle="1" w:styleId="WW8Num24z1">
    <w:name w:val="WW8Num24z1"/>
    <w:rsid w:val="009158F0"/>
    <w:rPr>
      <w:color w:val="auto"/>
    </w:rPr>
  </w:style>
  <w:style w:type="character" w:customStyle="1" w:styleId="WW8Num31z0">
    <w:name w:val="WW8Num31z0"/>
    <w:rsid w:val="009158F0"/>
    <w:rPr>
      <w:b w:val="0"/>
    </w:rPr>
  </w:style>
  <w:style w:type="character" w:customStyle="1" w:styleId="WW8Num33z0">
    <w:name w:val="WW8Num33z0"/>
    <w:rsid w:val="009158F0"/>
    <w:rPr>
      <w:rFonts w:ascii="Times New Roman" w:hAnsi="Times New Roman"/>
    </w:rPr>
  </w:style>
  <w:style w:type="character" w:customStyle="1" w:styleId="WW8Num34z0">
    <w:name w:val="WW8Num34z0"/>
    <w:rsid w:val="009158F0"/>
    <w:rPr>
      <w:rFonts w:ascii="Symbol" w:hAnsi="Symbol"/>
    </w:rPr>
  </w:style>
  <w:style w:type="character" w:customStyle="1" w:styleId="WW8Num34z1">
    <w:name w:val="WW8Num34z1"/>
    <w:rsid w:val="009158F0"/>
    <w:rPr>
      <w:rFonts w:ascii="Symbol" w:hAnsi="Symbol"/>
      <w:color w:val="auto"/>
    </w:rPr>
  </w:style>
  <w:style w:type="character" w:customStyle="1" w:styleId="WW8Num38z0">
    <w:name w:val="WW8Num38z0"/>
    <w:rsid w:val="009158F0"/>
    <w:rPr>
      <w:rFonts w:ascii="Times New Roman" w:hAnsi="Times New Roman"/>
      <w:b/>
      <w:i w:val="0"/>
      <w:sz w:val="32"/>
    </w:rPr>
  </w:style>
  <w:style w:type="character" w:customStyle="1" w:styleId="WW8Num47z0">
    <w:name w:val="WW8Num47z0"/>
    <w:rsid w:val="009158F0"/>
    <w:rPr>
      <w:rFonts w:ascii="Times New Roman" w:eastAsia="Times New Roman" w:hAnsi="Times New Roman" w:cs="Times New Roman"/>
    </w:rPr>
  </w:style>
  <w:style w:type="character" w:customStyle="1" w:styleId="WW8Num47z1">
    <w:name w:val="WW8Num47z1"/>
    <w:rsid w:val="009158F0"/>
    <w:rPr>
      <w:rFonts w:ascii="Courier New" w:hAnsi="Courier New" w:cs="Courier New"/>
    </w:rPr>
  </w:style>
  <w:style w:type="character" w:customStyle="1" w:styleId="WW8Num47z2">
    <w:name w:val="WW8Num47z2"/>
    <w:rsid w:val="009158F0"/>
    <w:rPr>
      <w:rFonts w:ascii="Wingdings" w:hAnsi="Wingdings"/>
    </w:rPr>
  </w:style>
  <w:style w:type="character" w:customStyle="1" w:styleId="WW8Num47z3">
    <w:name w:val="WW8Num47z3"/>
    <w:rsid w:val="009158F0"/>
    <w:rPr>
      <w:rFonts w:ascii="Symbol" w:hAnsi="Symbol"/>
    </w:rPr>
  </w:style>
  <w:style w:type="character" w:customStyle="1" w:styleId="WW8Num49z1">
    <w:name w:val="WW8Num49z1"/>
    <w:rsid w:val="009158F0"/>
    <w:rPr>
      <w:rFonts w:ascii="Courier New" w:hAnsi="Courier New" w:cs="Courier New"/>
    </w:rPr>
  </w:style>
  <w:style w:type="character" w:customStyle="1" w:styleId="WW8Num49z2">
    <w:name w:val="WW8Num49z2"/>
    <w:rsid w:val="009158F0"/>
    <w:rPr>
      <w:rFonts w:ascii="Wingdings" w:hAnsi="Wingdings"/>
    </w:rPr>
  </w:style>
  <w:style w:type="character" w:customStyle="1" w:styleId="WW8Num49z3">
    <w:name w:val="WW8Num49z3"/>
    <w:rsid w:val="009158F0"/>
    <w:rPr>
      <w:rFonts w:ascii="Symbol" w:hAnsi="Symbol"/>
    </w:rPr>
  </w:style>
  <w:style w:type="character" w:customStyle="1" w:styleId="Nagwek3ZnakZnak">
    <w:name w:val="Nagłówek 3 Znak Znak"/>
    <w:rsid w:val="009158F0"/>
    <w:rPr>
      <w:b/>
      <w:sz w:val="28"/>
      <w:szCs w:val="28"/>
      <w:lang w:val="pl-PL" w:eastAsia="ar-SA" w:bidi="ar-SA"/>
    </w:rPr>
  </w:style>
  <w:style w:type="character" w:customStyle="1" w:styleId="Symbolewypunktowania">
    <w:name w:val="Symbole wypunktowania"/>
    <w:rsid w:val="009158F0"/>
    <w:rPr>
      <w:rFonts w:ascii="StarSymbol" w:eastAsia="StarSymbol" w:hAnsi="StarSymbol" w:cs="StarSymbol"/>
      <w:sz w:val="18"/>
      <w:szCs w:val="18"/>
    </w:rPr>
  </w:style>
  <w:style w:type="paragraph" w:styleId="Lista">
    <w:name w:val="List"/>
    <w:basedOn w:val="Tekstpodstawowy"/>
    <w:rsid w:val="009158F0"/>
    <w:pPr>
      <w:suppressAutoHyphens/>
    </w:pPr>
    <w:rPr>
      <w:szCs w:val="20"/>
      <w:lang w:eastAsia="ar-SA"/>
    </w:rPr>
  </w:style>
  <w:style w:type="paragraph" w:styleId="Podpis">
    <w:name w:val="Signature"/>
    <w:basedOn w:val="Normalny"/>
    <w:link w:val="PodpisZnak"/>
    <w:rsid w:val="009158F0"/>
    <w:pPr>
      <w:suppressLineNumbers/>
      <w:suppressAutoHyphens/>
      <w:spacing w:before="120" w:after="120" w:line="240" w:lineRule="auto"/>
    </w:pPr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PodpisZnak">
    <w:name w:val="Podpis Znak"/>
    <w:link w:val="Podpis"/>
    <w:rsid w:val="009158F0"/>
    <w:rPr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Tekstdymka1">
    <w:name w:val="Tekst dymka1"/>
    <w:basedOn w:val="Normalny"/>
    <w:rsid w:val="009158F0"/>
    <w:pPr>
      <w:widowControl w:val="0"/>
      <w:suppressAutoHyphens/>
      <w:autoSpaceDE w:val="0"/>
      <w:spacing w:before="200" w:after="0" w:line="240" w:lineRule="auto"/>
      <w:ind w:left="80"/>
      <w:jc w:val="both"/>
    </w:pPr>
    <w:rPr>
      <w:rFonts w:ascii="Tahoma" w:hAnsi="Tahoma" w:cs="Tahoma"/>
      <w:sz w:val="16"/>
      <w:szCs w:val="16"/>
      <w:lang w:eastAsia="ar-SA"/>
    </w:rPr>
  </w:style>
  <w:style w:type="paragraph" w:customStyle="1" w:styleId="NormalUnderline">
    <w:name w:val="Normal Underline"/>
    <w:basedOn w:val="Normalny"/>
    <w:rsid w:val="009158F0"/>
    <w:pPr>
      <w:suppressAutoHyphens/>
      <w:spacing w:after="120" w:line="360" w:lineRule="auto"/>
      <w:ind w:left="-255"/>
      <w:jc w:val="both"/>
    </w:pPr>
    <w:rPr>
      <w:rFonts w:ascii="Book Antiqua" w:hAnsi="Book Antiqua"/>
      <w:szCs w:val="24"/>
      <w:lang w:eastAsia="ar-SA"/>
    </w:rPr>
  </w:style>
  <w:style w:type="paragraph" w:customStyle="1" w:styleId="Bulety">
    <w:name w:val="Bulety"/>
    <w:basedOn w:val="Normalny"/>
    <w:rsid w:val="009158F0"/>
    <w:pPr>
      <w:suppressAutoHyphens/>
      <w:spacing w:after="0" w:line="360" w:lineRule="auto"/>
      <w:ind w:left="255"/>
      <w:jc w:val="both"/>
    </w:pPr>
    <w:rPr>
      <w:rFonts w:ascii="Arial" w:hAnsi="Arial"/>
      <w:szCs w:val="24"/>
      <w:lang w:val="en-US" w:eastAsia="ar-SA"/>
    </w:rPr>
  </w:style>
  <w:style w:type="paragraph" w:customStyle="1" w:styleId="Numberedlist23">
    <w:name w:val="Numbered list 2.3"/>
    <w:basedOn w:val="Nagwek3"/>
    <w:next w:val="Normalny"/>
    <w:rsid w:val="009158F0"/>
    <w:pPr>
      <w:keepLines/>
      <w:tabs>
        <w:tab w:val="left" w:pos="1080"/>
        <w:tab w:val="left" w:pos="1440"/>
      </w:tabs>
      <w:suppressAutoHyphens/>
      <w:overflowPunct w:val="0"/>
      <w:autoSpaceDE w:val="0"/>
      <w:spacing w:after="80" w:line="240" w:lineRule="atLeast"/>
      <w:jc w:val="both"/>
      <w:textAlignment w:val="baseline"/>
    </w:pPr>
    <w:rPr>
      <w:rFonts w:ascii="Futura Bk" w:hAnsi="Futura Bk" w:cs="Times New Roman"/>
      <w:bCs w:val="0"/>
      <w:sz w:val="22"/>
      <w:szCs w:val="28"/>
      <w:lang w:eastAsia="ar-SA"/>
    </w:rPr>
  </w:style>
  <w:style w:type="paragraph" w:styleId="Spistreci2">
    <w:name w:val="toc 2"/>
    <w:basedOn w:val="Normalny"/>
    <w:next w:val="Normalny"/>
    <w:rsid w:val="009158F0"/>
    <w:pPr>
      <w:suppressAutoHyphens/>
      <w:spacing w:before="120" w:after="60" w:line="240" w:lineRule="auto"/>
      <w:ind w:left="238"/>
      <w:jc w:val="both"/>
    </w:pPr>
    <w:rPr>
      <w:rFonts w:ascii="Times New Roman" w:hAnsi="Times New Roman"/>
      <w:b/>
      <w:bCs/>
      <w:lang w:eastAsia="ar-SA"/>
    </w:rPr>
  </w:style>
  <w:style w:type="paragraph" w:styleId="Spistreci3">
    <w:name w:val="toc 3"/>
    <w:basedOn w:val="Normalny"/>
    <w:next w:val="Normalny"/>
    <w:rsid w:val="009158F0"/>
    <w:pPr>
      <w:tabs>
        <w:tab w:val="left" w:pos="1382"/>
        <w:tab w:val="right" w:leader="underscore" w:pos="10202"/>
      </w:tabs>
      <w:suppressAutoHyphens/>
      <w:spacing w:after="0" w:line="240" w:lineRule="auto"/>
      <w:ind w:left="482" w:right="-158"/>
      <w:jc w:val="both"/>
    </w:pPr>
    <w:rPr>
      <w:rFonts w:ascii="Times New Roman" w:hAnsi="Times New Roman"/>
      <w:sz w:val="20"/>
      <w:szCs w:val="20"/>
      <w:lang w:eastAsia="ar-SA"/>
    </w:rPr>
  </w:style>
  <w:style w:type="paragraph" w:customStyle="1" w:styleId="Lista1">
    <w:name w:val="Lista1"/>
    <w:basedOn w:val="Normalny"/>
    <w:rsid w:val="009158F0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hAnsi="Times New Roman"/>
      <w:sz w:val="24"/>
      <w:szCs w:val="20"/>
      <w:lang w:eastAsia="ar-SA"/>
    </w:rPr>
  </w:style>
  <w:style w:type="paragraph" w:customStyle="1" w:styleId="Zwykytekst1">
    <w:name w:val="Zwykły tekst1"/>
    <w:basedOn w:val="Normalny"/>
    <w:rsid w:val="009158F0"/>
    <w:pPr>
      <w:suppressAutoHyphens/>
      <w:overflowPunct w:val="0"/>
      <w:autoSpaceDE w:val="0"/>
      <w:spacing w:after="0" w:line="240" w:lineRule="auto"/>
      <w:textAlignment w:val="baseline"/>
    </w:pPr>
    <w:rPr>
      <w:rFonts w:ascii="Courier New" w:hAnsi="Courier New"/>
      <w:sz w:val="20"/>
      <w:szCs w:val="20"/>
      <w:lang w:eastAsia="ar-SA"/>
    </w:rPr>
  </w:style>
  <w:style w:type="paragraph" w:customStyle="1" w:styleId="Tekstpodstawowy210">
    <w:name w:val="Tekst podstawowy 21"/>
    <w:basedOn w:val="Normalny"/>
    <w:rsid w:val="009158F0"/>
    <w:pPr>
      <w:widowControl w:val="0"/>
      <w:suppressAutoHyphens/>
      <w:spacing w:after="0" w:line="360" w:lineRule="auto"/>
      <w:ind w:firstLine="360"/>
    </w:pPr>
    <w:rPr>
      <w:rFonts w:ascii="Times New Roman" w:hAnsi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rsid w:val="009158F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9158F0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9158F0"/>
    <w:pPr>
      <w:suppressAutoHyphens/>
    </w:pPr>
    <w:rPr>
      <w:szCs w:val="20"/>
      <w:lang w:eastAsia="ar-SA"/>
    </w:rPr>
  </w:style>
  <w:style w:type="paragraph" w:customStyle="1" w:styleId="TableText">
    <w:name w:val="Table Text"/>
    <w:rsid w:val="009158F0"/>
    <w:pPr>
      <w:autoSpaceDE w:val="0"/>
      <w:autoSpaceDN w:val="0"/>
      <w:adjustRightInd w:val="0"/>
    </w:pPr>
    <w:rPr>
      <w:color w:val="000000"/>
      <w:szCs w:val="24"/>
    </w:rPr>
  </w:style>
  <w:style w:type="character" w:customStyle="1" w:styleId="FontStyle105">
    <w:name w:val="Font Style105"/>
    <w:rsid w:val="009158F0"/>
    <w:rPr>
      <w:rFonts w:ascii="Arial" w:hAnsi="Arial" w:cs="Arial"/>
      <w:sz w:val="20"/>
      <w:szCs w:val="20"/>
    </w:rPr>
  </w:style>
  <w:style w:type="character" w:customStyle="1" w:styleId="ListParagraphChar1">
    <w:name w:val="List Paragraph Char1"/>
    <w:link w:val="Akapitzlist10"/>
    <w:locked/>
    <w:rsid w:val="009158F0"/>
    <w:rPr>
      <w:rFonts w:ascii="Calibri" w:hAnsi="Calibri"/>
      <w:sz w:val="22"/>
      <w:szCs w:val="22"/>
      <w:lang w:eastAsia="en-US"/>
    </w:rPr>
  </w:style>
  <w:style w:type="paragraph" w:customStyle="1" w:styleId="Punkt">
    <w:name w:val="Punkt"/>
    <w:basedOn w:val="Tekstpodstawowy"/>
    <w:rsid w:val="00157E13"/>
    <w:pPr>
      <w:tabs>
        <w:tab w:val="num" w:pos="0"/>
        <w:tab w:val="num" w:pos="1080"/>
      </w:tabs>
      <w:suppressAutoHyphens/>
      <w:spacing w:after="160"/>
      <w:ind w:left="1080"/>
    </w:pPr>
    <w:rPr>
      <w:rFonts w:eastAsia="Calibri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0F305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table" w:customStyle="1" w:styleId="TableGrid">
    <w:name w:val="TableGrid"/>
    <w:rsid w:val="00806F2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iprzypiswkocowych">
    <w:name w:val="Znaki przypisów końcowych"/>
    <w:rsid w:val="00A97B81"/>
    <w:rPr>
      <w:vertAlign w:val="superscript"/>
    </w:rPr>
  </w:style>
  <w:style w:type="paragraph" w:customStyle="1" w:styleId="font5">
    <w:name w:val="font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6">
    <w:name w:val="font6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font8">
    <w:name w:val="font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0"/>
      <w:szCs w:val="20"/>
      <w:lang w:eastAsia="pl-PL"/>
    </w:rPr>
  </w:style>
  <w:style w:type="paragraph" w:customStyle="1" w:styleId="font9">
    <w:name w:val="font9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i/>
      <w:iCs/>
      <w:sz w:val="20"/>
      <w:szCs w:val="20"/>
      <w:lang w:eastAsia="pl-PL"/>
    </w:rPr>
  </w:style>
  <w:style w:type="paragraph" w:customStyle="1" w:styleId="font10">
    <w:name w:val="font10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  <w:lang w:eastAsia="pl-PL"/>
    </w:rPr>
  </w:style>
  <w:style w:type="paragraph" w:customStyle="1" w:styleId="xl65">
    <w:name w:val="xl65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6">
    <w:name w:val="xl6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67">
    <w:name w:val="xl6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8">
    <w:name w:val="xl6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69">
    <w:name w:val="xl6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0">
    <w:name w:val="xl7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1">
    <w:name w:val="xl71"/>
    <w:basedOn w:val="Normalny"/>
    <w:rsid w:val="00B13538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2">
    <w:name w:val="xl72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73">
    <w:name w:val="xl73"/>
    <w:basedOn w:val="Normalny"/>
    <w:rsid w:val="00B135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4">
    <w:name w:val="xl74"/>
    <w:basedOn w:val="Normalny"/>
    <w:rsid w:val="00B1353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5">
    <w:name w:val="xl7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6">
    <w:name w:val="xl7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7">
    <w:name w:val="xl7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78">
    <w:name w:val="xl78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79">
    <w:name w:val="xl79"/>
    <w:basedOn w:val="Normalny"/>
    <w:rsid w:val="00B1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4"/>
      <w:szCs w:val="24"/>
      <w:lang w:eastAsia="pl-PL"/>
    </w:rPr>
  </w:style>
  <w:style w:type="paragraph" w:customStyle="1" w:styleId="xl80">
    <w:name w:val="xl80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1">
    <w:name w:val="xl81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2">
    <w:name w:val="xl82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pl-PL"/>
    </w:rPr>
  </w:style>
  <w:style w:type="paragraph" w:customStyle="1" w:styleId="xl83">
    <w:name w:val="xl83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4">
    <w:name w:val="xl84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5">
    <w:name w:val="xl85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6">
    <w:name w:val="xl86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87">
    <w:name w:val="xl87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i/>
      <w:iCs/>
      <w:sz w:val="24"/>
      <w:szCs w:val="24"/>
      <w:lang w:eastAsia="pl-PL"/>
    </w:rPr>
  </w:style>
  <w:style w:type="paragraph" w:customStyle="1" w:styleId="xl88">
    <w:name w:val="xl88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89">
    <w:name w:val="xl8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0">
    <w:name w:val="xl90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1">
    <w:name w:val="xl91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2">
    <w:name w:val="xl92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3">
    <w:name w:val="xl93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xl94">
    <w:name w:val="xl94"/>
    <w:basedOn w:val="Normalny"/>
    <w:rsid w:val="00B13538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5">
    <w:name w:val="xl95"/>
    <w:basedOn w:val="Normalny"/>
    <w:rsid w:val="00B13538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6">
    <w:name w:val="xl96"/>
    <w:basedOn w:val="Normalny"/>
    <w:rsid w:val="00B13538"/>
    <w:pPr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7">
    <w:name w:val="xl97"/>
    <w:basedOn w:val="Normalny"/>
    <w:rsid w:val="00B13538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8">
    <w:name w:val="xl98"/>
    <w:basedOn w:val="Normalny"/>
    <w:rsid w:val="00B1353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xl99">
    <w:name w:val="xl99"/>
    <w:basedOn w:val="Normalny"/>
    <w:rsid w:val="00B1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F6502E"/>
    <w:pPr>
      <w:ind w:left="720"/>
      <w:contextualSpacing/>
    </w:pPr>
  </w:style>
  <w:style w:type="paragraph" w:customStyle="1" w:styleId="normalny0">
    <w:name w:val="normalny"/>
    <w:basedOn w:val="Normalny"/>
    <w:rsid w:val="00D01E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rmalnychar">
    <w:name w:val="normalny__char"/>
    <w:rsid w:val="002613E8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F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="Calibr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F98"/>
    <w:rPr>
      <w:rFonts w:ascii="Consolas" w:eastAsia="Calibri" w:hAnsi="Consolas" w:cs="Consolas"/>
      <w:lang w:eastAsia="en-US"/>
    </w:rPr>
  </w:style>
  <w:style w:type="character" w:customStyle="1" w:styleId="tlid-translation">
    <w:name w:val="tlid-translation"/>
    <w:rsid w:val="00092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33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32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6A308-115A-4482-8EC3-BF800AE95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1394</Words>
  <Characters>9494</Characters>
  <Application>Microsoft Office Word</Application>
  <DocSecurity>0</DocSecurity>
  <Lines>79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10867</CharactersWithSpaces>
  <SharedDoc>false</SharedDoc>
  <HLinks>
    <vt:vector size="12" baseType="variant">
      <vt:variant>
        <vt:i4>3932171</vt:i4>
      </vt:variant>
      <vt:variant>
        <vt:i4>6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  <vt:variant>
        <vt:i4>3932171</vt:i4>
      </vt:variant>
      <vt:variant>
        <vt:i4>3</vt:i4>
      </vt:variant>
      <vt:variant>
        <vt:i4>0</vt:i4>
      </vt:variant>
      <vt:variant>
        <vt:i4>5</vt:i4>
      </vt:variant>
      <vt:variant>
        <vt:lpwstr>mailto:anna.napiorkowska@pgi.gov.pl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Bartosiak</dc:creator>
  <cp:lastModifiedBy>Kaczmarzyk Jadwiga</cp:lastModifiedBy>
  <cp:revision>5</cp:revision>
  <cp:lastPrinted>2019-07-31T12:27:00Z</cp:lastPrinted>
  <dcterms:created xsi:type="dcterms:W3CDTF">2020-08-20T06:56:00Z</dcterms:created>
  <dcterms:modified xsi:type="dcterms:W3CDTF">2020-08-20T12:28:00Z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